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2EE4" w:rsidRDefault="000B2EE4" w:rsidP="000B2EE4">
      <w:pPr>
        <w:spacing w:line="254" w:lineRule="exact"/>
        <w:ind w:firstLine="0"/>
        <w:rPr>
          <w:rFonts w:ascii="Arial" w:eastAsia="Times New Roman" w:hAnsi="Arial" w:cs="Times New Roman"/>
          <w:b/>
          <w:sz w:val="28"/>
          <w:lang w:eastAsia="en-US"/>
        </w:rPr>
      </w:pPr>
      <w:bookmarkStart w:id="0" w:name="_GoBack"/>
      <w:bookmarkEnd w:id="0"/>
    </w:p>
    <w:p w:rsidR="00CF384B" w:rsidRDefault="00CF384B" w:rsidP="000B2EE4">
      <w:pPr>
        <w:spacing w:line="254" w:lineRule="exact"/>
        <w:ind w:firstLine="0"/>
        <w:rPr>
          <w:rFonts w:ascii="Arial" w:eastAsia="Times New Roman" w:hAnsi="Arial" w:cs="Times New Roman"/>
          <w:b/>
          <w:sz w:val="28"/>
          <w:lang w:eastAsia="en-US"/>
        </w:rPr>
      </w:pPr>
    </w:p>
    <w:p w:rsidR="00456B50" w:rsidRDefault="00456B50" w:rsidP="000B2EE4">
      <w:pPr>
        <w:spacing w:line="254" w:lineRule="exact"/>
        <w:ind w:firstLine="0"/>
        <w:rPr>
          <w:rFonts w:ascii="Arial" w:eastAsia="Times New Roman" w:hAnsi="Arial" w:cs="Times New Roman"/>
          <w:b/>
          <w:sz w:val="28"/>
          <w:lang w:eastAsia="en-US"/>
        </w:rPr>
      </w:pPr>
    </w:p>
    <w:p w:rsidR="00456B50" w:rsidRPr="000B2EE4" w:rsidRDefault="00456B50" w:rsidP="000B2EE4">
      <w:pPr>
        <w:spacing w:line="254" w:lineRule="exact"/>
        <w:ind w:firstLine="0"/>
        <w:rPr>
          <w:rFonts w:ascii="Arial" w:eastAsia="Times New Roman" w:hAnsi="Arial" w:cs="Times New Roman"/>
          <w:b/>
          <w:sz w:val="28"/>
          <w:lang w:eastAsia="en-US"/>
        </w:rPr>
      </w:pPr>
    </w:p>
    <w:p w:rsidR="000B2EE4" w:rsidRDefault="000B2EE4" w:rsidP="000B2EE4">
      <w:pPr>
        <w:spacing w:line="254" w:lineRule="exact"/>
        <w:ind w:firstLine="0"/>
        <w:rPr>
          <w:rFonts w:ascii="Arial" w:eastAsia="Times New Roman" w:hAnsi="Arial" w:cs="Times New Roman"/>
          <w:b/>
          <w:sz w:val="28"/>
          <w:lang w:eastAsia="en-US"/>
        </w:rPr>
      </w:pPr>
    </w:p>
    <w:p w:rsidR="00456B50" w:rsidRPr="000B2EE4" w:rsidRDefault="00456B50" w:rsidP="000B2EE4">
      <w:pPr>
        <w:spacing w:line="254" w:lineRule="exact"/>
        <w:ind w:firstLine="0"/>
        <w:rPr>
          <w:rFonts w:ascii="Arial" w:eastAsia="Times New Roman" w:hAnsi="Arial" w:cs="Times New Roman"/>
          <w:b/>
          <w:sz w:val="28"/>
          <w:lang w:eastAsia="en-US"/>
        </w:rPr>
      </w:pPr>
    </w:p>
    <w:p w:rsidR="00CF384B" w:rsidRPr="00CF384B" w:rsidRDefault="00CF384B" w:rsidP="00CF384B">
      <w:pPr>
        <w:keepNext/>
        <w:spacing w:line="508" w:lineRule="exact"/>
        <w:ind w:firstLine="0"/>
        <w:jc w:val="center"/>
        <w:outlineLvl w:val="0"/>
        <w:rPr>
          <w:rFonts w:ascii="Calibri" w:eastAsia="Times New Roman" w:hAnsi="Calibri" w:cs="Calibri"/>
          <w:b/>
          <w:sz w:val="24"/>
          <w:lang w:eastAsia="en-US"/>
        </w:rPr>
      </w:pPr>
      <w:r w:rsidRPr="00CF384B">
        <w:rPr>
          <w:rFonts w:ascii="Calibri" w:eastAsia="Times New Roman" w:hAnsi="Calibri" w:cs="Calibri"/>
          <w:b/>
          <w:sz w:val="24"/>
          <w:lang w:eastAsia="en-US"/>
        </w:rPr>
        <w:t>IN THE DISTRICT COURT OF THE STATE OF WASHINGTON</w:t>
      </w:r>
    </w:p>
    <w:p w:rsidR="00CF384B" w:rsidRPr="00CF384B" w:rsidRDefault="00CF384B" w:rsidP="00CF384B">
      <w:pPr>
        <w:spacing w:after="160" w:line="259" w:lineRule="auto"/>
        <w:ind w:firstLine="0"/>
        <w:jc w:val="center"/>
        <w:rPr>
          <w:rFonts w:ascii="Calibri" w:eastAsia="Calibri" w:hAnsi="Calibri" w:cs="Calibri"/>
          <w:b/>
          <w:sz w:val="24"/>
          <w:szCs w:val="22"/>
          <w:lang w:eastAsia="en-US"/>
        </w:rPr>
      </w:pPr>
      <w:r w:rsidRPr="00CF384B">
        <w:rPr>
          <w:rFonts w:ascii="Calibri" w:eastAsia="Calibri" w:hAnsi="Calibri" w:cs="Calibri"/>
          <w:b/>
          <w:sz w:val="24"/>
          <w:szCs w:val="22"/>
          <w:lang w:eastAsia="en-US"/>
        </w:rPr>
        <w:t>IN AND FOR THE COUNTY OF BENTON</w:t>
      </w:r>
    </w:p>
    <w:tbl>
      <w:tblPr>
        <w:tblW w:w="9360" w:type="dxa"/>
        <w:tblBorders>
          <w:bottom w:val="single" w:sz="4" w:space="0" w:color="auto"/>
        </w:tblBorders>
        <w:tblLayout w:type="fixed"/>
        <w:tblCellMar>
          <w:left w:w="0" w:type="dxa"/>
          <w:right w:w="0" w:type="dxa"/>
        </w:tblCellMar>
        <w:tblLook w:val="0000" w:firstRow="0" w:lastRow="0" w:firstColumn="0" w:lastColumn="0" w:noHBand="0" w:noVBand="0"/>
      </w:tblPr>
      <w:tblGrid>
        <w:gridCol w:w="4542"/>
        <w:gridCol w:w="276"/>
        <w:gridCol w:w="4542"/>
      </w:tblGrid>
      <w:tr w:rsidR="00CF384B" w:rsidRPr="00CF384B" w:rsidTr="004B5525">
        <w:tc>
          <w:tcPr>
            <w:tcW w:w="4542" w:type="dxa"/>
          </w:tcPr>
          <w:p w:rsidR="00CF384B" w:rsidRPr="00CF384B" w:rsidRDefault="00CF384B" w:rsidP="00CF384B">
            <w:pPr>
              <w:spacing w:after="160" w:line="240" w:lineRule="auto"/>
              <w:ind w:firstLine="0"/>
              <w:rPr>
                <w:rFonts w:ascii="Calibri" w:eastAsia="Calibri" w:hAnsi="Calibri" w:cs="Calibri"/>
                <w:sz w:val="24"/>
                <w:szCs w:val="22"/>
                <w:lang w:eastAsia="en-US"/>
              </w:rPr>
            </w:pPr>
            <w:r w:rsidRPr="00CF384B">
              <w:rPr>
                <w:rFonts w:ascii="Calibri" w:eastAsia="Calibri" w:hAnsi="Calibri" w:cs="Calibri"/>
                <w:sz w:val="24"/>
                <w:szCs w:val="22"/>
                <w:lang w:eastAsia="en-US"/>
              </w:rPr>
              <w:fldChar w:fldCharType="begin">
                <w:ffData>
                  <w:name w:val="Text1"/>
                  <w:enabled/>
                  <w:calcOnExit w:val="0"/>
                  <w:textInput/>
                </w:ffData>
              </w:fldChar>
            </w:r>
            <w:bookmarkStart w:id="1" w:name="Text1"/>
            <w:r w:rsidRPr="00CF384B">
              <w:rPr>
                <w:rFonts w:ascii="Calibri" w:eastAsia="Calibri" w:hAnsi="Calibri" w:cs="Calibri"/>
                <w:sz w:val="24"/>
                <w:szCs w:val="22"/>
                <w:lang w:eastAsia="en-US"/>
              </w:rPr>
              <w:instrText xml:space="preserve"> FORMTEXT </w:instrText>
            </w:r>
            <w:r w:rsidRPr="00CF384B">
              <w:rPr>
                <w:rFonts w:ascii="Calibri" w:eastAsia="Calibri" w:hAnsi="Calibri" w:cs="Calibri"/>
                <w:sz w:val="24"/>
                <w:szCs w:val="22"/>
                <w:lang w:eastAsia="en-US"/>
              </w:rPr>
            </w:r>
            <w:r w:rsidRPr="00CF384B">
              <w:rPr>
                <w:rFonts w:ascii="Calibri" w:eastAsia="Calibri" w:hAnsi="Calibri" w:cs="Calibri"/>
                <w:sz w:val="24"/>
                <w:szCs w:val="22"/>
                <w:lang w:eastAsia="en-US"/>
              </w:rPr>
              <w:fldChar w:fldCharType="separate"/>
            </w:r>
            <w:r w:rsidRPr="00CF384B">
              <w:rPr>
                <w:rFonts w:ascii="Calibri" w:eastAsia="Calibri" w:hAnsi="Calibri" w:cs="Calibri"/>
                <w:noProof/>
                <w:sz w:val="24"/>
                <w:szCs w:val="22"/>
                <w:lang w:eastAsia="en-US"/>
              </w:rPr>
              <w:t> </w:t>
            </w:r>
            <w:r w:rsidRPr="00CF384B">
              <w:rPr>
                <w:rFonts w:ascii="Calibri" w:eastAsia="Calibri" w:hAnsi="Calibri" w:cs="Calibri"/>
                <w:noProof/>
                <w:sz w:val="24"/>
                <w:szCs w:val="22"/>
                <w:lang w:eastAsia="en-US"/>
              </w:rPr>
              <w:t> </w:t>
            </w:r>
            <w:r w:rsidRPr="00CF384B">
              <w:rPr>
                <w:rFonts w:ascii="Calibri" w:eastAsia="Calibri" w:hAnsi="Calibri" w:cs="Calibri"/>
                <w:noProof/>
                <w:sz w:val="24"/>
                <w:szCs w:val="22"/>
                <w:lang w:eastAsia="en-US"/>
              </w:rPr>
              <w:t> </w:t>
            </w:r>
            <w:r w:rsidRPr="00CF384B">
              <w:rPr>
                <w:rFonts w:ascii="Calibri" w:eastAsia="Calibri" w:hAnsi="Calibri" w:cs="Calibri"/>
                <w:noProof/>
                <w:sz w:val="24"/>
                <w:szCs w:val="22"/>
                <w:lang w:eastAsia="en-US"/>
              </w:rPr>
              <w:t> </w:t>
            </w:r>
            <w:r w:rsidRPr="00CF384B">
              <w:rPr>
                <w:rFonts w:ascii="Calibri" w:eastAsia="Calibri" w:hAnsi="Calibri" w:cs="Calibri"/>
                <w:noProof/>
                <w:sz w:val="24"/>
                <w:szCs w:val="22"/>
                <w:lang w:eastAsia="en-US"/>
              </w:rPr>
              <w:t> </w:t>
            </w:r>
            <w:r w:rsidRPr="00CF384B">
              <w:rPr>
                <w:rFonts w:ascii="Calibri" w:eastAsia="Calibri" w:hAnsi="Calibri" w:cs="Calibri"/>
                <w:sz w:val="24"/>
                <w:szCs w:val="22"/>
                <w:lang w:eastAsia="en-US"/>
              </w:rPr>
              <w:fldChar w:fldCharType="end"/>
            </w:r>
            <w:bookmarkEnd w:id="1"/>
            <w:r w:rsidRPr="00CF384B">
              <w:rPr>
                <w:rFonts w:ascii="Calibri" w:eastAsia="Calibri" w:hAnsi="Calibri" w:cs="Calibri"/>
                <w:sz w:val="24"/>
                <w:szCs w:val="22"/>
                <w:lang w:eastAsia="en-US"/>
              </w:rPr>
              <w:t>,</w:t>
            </w:r>
          </w:p>
          <w:p w:rsidR="00CF384B" w:rsidRPr="00CF384B" w:rsidRDefault="00CF384B" w:rsidP="00CF384B">
            <w:pPr>
              <w:spacing w:after="160" w:line="240" w:lineRule="auto"/>
              <w:ind w:firstLine="0"/>
              <w:rPr>
                <w:rFonts w:ascii="Calibri" w:eastAsia="Calibri" w:hAnsi="Calibri" w:cs="Calibri"/>
                <w:sz w:val="24"/>
                <w:szCs w:val="22"/>
                <w:lang w:eastAsia="en-US"/>
              </w:rPr>
            </w:pPr>
            <w:r w:rsidRPr="00CF384B">
              <w:rPr>
                <w:rFonts w:ascii="Calibri" w:eastAsia="Calibri" w:hAnsi="Calibri" w:cs="Calibri"/>
                <w:sz w:val="24"/>
                <w:szCs w:val="22"/>
                <w:lang w:eastAsia="en-US"/>
              </w:rPr>
              <w:tab/>
            </w:r>
            <w:r w:rsidRPr="00CF384B">
              <w:rPr>
                <w:rFonts w:ascii="Calibri" w:eastAsia="Calibri" w:hAnsi="Calibri" w:cs="Calibri"/>
                <w:sz w:val="24"/>
                <w:szCs w:val="22"/>
                <w:lang w:eastAsia="en-US"/>
              </w:rPr>
              <w:tab/>
              <w:t>Plaintiff,</w:t>
            </w:r>
          </w:p>
          <w:p w:rsidR="00CF384B" w:rsidRPr="00CF384B" w:rsidRDefault="00CF384B" w:rsidP="00CF384B">
            <w:pPr>
              <w:spacing w:after="120" w:line="508" w:lineRule="exact"/>
              <w:ind w:firstLine="0"/>
              <w:rPr>
                <w:rFonts w:ascii="Calibri" w:eastAsia="Times New Roman" w:hAnsi="Calibri" w:cs="Calibri"/>
                <w:lang w:eastAsia="en-US"/>
              </w:rPr>
            </w:pPr>
            <w:r w:rsidRPr="00CF384B">
              <w:rPr>
                <w:rFonts w:ascii="Calibri" w:eastAsia="Times New Roman" w:hAnsi="Calibri" w:cs="Calibri"/>
                <w:lang w:eastAsia="en-US"/>
              </w:rPr>
              <w:tab/>
              <w:t>v.</w:t>
            </w:r>
          </w:p>
          <w:p w:rsidR="00CF384B" w:rsidRPr="00CF384B" w:rsidRDefault="00CF384B" w:rsidP="00CF384B">
            <w:pPr>
              <w:spacing w:after="160" w:line="240" w:lineRule="auto"/>
              <w:ind w:firstLine="0"/>
              <w:rPr>
                <w:rFonts w:ascii="Calibri" w:eastAsia="Calibri" w:hAnsi="Calibri" w:cs="Calibri"/>
                <w:sz w:val="24"/>
                <w:szCs w:val="22"/>
                <w:lang w:eastAsia="en-US"/>
              </w:rPr>
            </w:pPr>
            <w:r w:rsidRPr="00CF384B">
              <w:rPr>
                <w:rFonts w:ascii="Calibri" w:eastAsia="Calibri" w:hAnsi="Calibri" w:cs="Calibri"/>
                <w:sz w:val="24"/>
                <w:szCs w:val="22"/>
                <w:lang w:eastAsia="en-US"/>
              </w:rPr>
              <w:fldChar w:fldCharType="begin">
                <w:ffData>
                  <w:name w:val="Text2"/>
                  <w:enabled/>
                  <w:calcOnExit w:val="0"/>
                  <w:textInput/>
                </w:ffData>
              </w:fldChar>
            </w:r>
            <w:bookmarkStart w:id="2" w:name="Text2"/>
            <w:r w:rsidRPr="00CF384B">
              <w:rPr>
                <w:rFonts w:ascii="Calibri" w:eastAsia="Calibri" w:hAnsi="Calibri" w:cs="Calibri"/>
                <w:sz w:val="24"/>
                <w:szCs w:val="22"/>
                <w:lang w:eastAsia="en-US"/>
              </w:rPr>
              <w:instrText xml:space="preserve"> FORMTEXT </w:instrText>
            </w:r>
            <w:r w:rsidRPr="00CF384B">
              <w:rPr>
                <w:rFonts w:ascii="Calibri" w:eastAsia="Calibri" w:hAnsi="Calibri" w:cs="Calibri"/>
                <w:sz w:val="24"/>
                <w:szCs w:val="22"/>
                <w:lang w:eastAsia="en-US"/>
              </w:rPr>
            </w:r>
            <w:r w:rsidRPr="00CF384B">
              <w:rPr>
                <w:rFonts w:ascii="Calibri" w:eastAsia="Calibri" w:hAnsi="Calibri" w:cs="Calibri"/>
                <w:sz w:val="24"/>
                <w:szCs w:val="22"/>
                <w:lang w:eastAsia="en-US"/>
              </w:rPr>
              <w:fldChar w:fldCharType="separate"/>
            </w:r>
            <w:r w:rsidRPr="00CF384B">
              <w:rPr>
                <w:rFonts w:ascii="Calibri" w:eastAsia="Calibri" w:hAnsi="Calibri" w:cs="Calibri"/>
                <w:noProof/>
                <w:sz w:val="24"/>
                <w:szCs w:val="22"/>
                <w:lang w:eastAsia="en-US"/>
              </w:rPr>
              <w:t> </w:t>
            </w:r>
            <w:r w:rsidRPr="00CF384B">
              <w:rPr>
                <w:rFonts w:ascii="Calibri" w:eastAsia="Calibri" w:hAnsi="Calibri" w:cs="Calibri"/>
                <w:noProof/>
                <w:sz w:val="24"/>
                <w:szCs w:val="22"/>
                <w:lang w:eastAsia="en-US"/>
              </w:rPr>
              <w:t> </w:t>
            </w:r>
            <w:r w:rsidRPr="00CF384B">
              <w:rPr>
                <w:rFonts w:ascii="Calibri" w:eastAsia="Calibri" w:hAnsi="Calibri" w:cs="Calibri"/>
                <w:noProof/>
                <w:sz w:val="24"/>
                <w:szCs w:val="22"/>
                <w:lang w:eastAsia="en-US"/>
              </w:rPr>
              <w:t> </w:t>
            </w:r>
            <w:r w:rsidRPr="00CF384B">
              <w:rPr>
                <w:rFonts w:ascii="Calibri" w:eastAsia="Calibri" w:hAnsi="Calibri" w:cs="Calibri"/>
                <w:noProof/>
                <w:sz w:val="24"/>
                <w:szCs w:val="22"/>
                <w:lang w:eastAsia="en-US"/>
              </w:rPr>
              <w:t> </w:t>
            </w:r>
            <w:r w:rsidRPr="00CF384B">
              <w:rPr>
                <w:rFonts w:ascii="Calibri" w:eastAsia="Calibri" w:hAnsi="Calibri" w:cs="Calibri"/>
                <w:noProof/>
                <w:sz w:val="24"/>
                <w:szCs w:val="22"/>
                <w:lang w:eastAsia="en-US"/>
              </w:rPr>
              <w:t> </w:t>
            </w:r>
            <w:r w:rsidRPr="00CF384B">
              <w:rPr>
                <w:rFonts w:ascii="Calibri" w:eastAsia="Calibri" w:hAnsi="Calibri" w:cs="Calibri"/>
                <w:sz w:val="24"/>
                <w:szCs w:val="22"/>
                <w:lang w:eastAsia="en-US"/>
              </w:rPr>
              <w:fldChar w:fldCharType="end"/>
            </w:r>
            <w:bookmarkEnd w:id="2"/>
            <w:r w:rsidRPr="00CF384B">
              <w:rPr>
                <w:rFonts w:ascii="Calibri" w:eastAsia="Calibri" w:hAnsi="Calibri" w:cs="Calibri"/>
                <w:sz w:val="24"/>
                <w:szCs w:val="22"/>
                <w:lang w:eastAsia="en-US"/>
              </w:rPr>
              <w:t>,</w:t>
            </w:r>
          </w:p>
          <w:p w:rsidR="00CF384B" w:rsidRPr="00CF384B" w:rsidRDefault="00CF384B" w:rsidP="00CF384B">
            <w:pPr>
              <w:spacing w:after="160" w:line="240" w:lineRule="auto"/>
              <w:ind w:firstLine="0"/>
              <w:rPr>
                <w:rFonts w:ascii="Calibri" w:eastAsia="Calibri" w:hAnsi="Calibri" w:cs="Calibri"/>
                <w:sz w:val="24"/>
                <w:szCs w:val="22"/>
                <w:lang w:eastAsia="en-US"/>
              </w:rPr>
            </w:pPr>
            <w:r w:rsidRPr="00CF384B">
              <w:rPr>
                <w:rFonts w:ascii="Calibri" w:eastAsia="Calibri" w:hAnsi="Calibri" w:cs="Calibri"/>
                <w:sz w:val="24"/>
                <w:szCs w:val="22"/>
                <w:lang w:eastAsia="en-US"/>
              </w:rPr>
              <w:tab/>
            </w:r>
            <w:r w:rsidRPr="00CF384B">
              <w:rPr>
                <w:rFonts w:ascii="Calibri" w:eastAsia="Calibri" w:hAnsi="Calibri" w:cs="Calibri"/>
                <w:sz w:val="24"/>
                <w:szCs w:val="22"/>
                <w:lang w:eastAsia="en-US"/>
              </w:rPr>
              <w:tab/>
              <w:t>Defendant</w:t>
            </w:r>
          </w:p>
        </w:tc>
        <w:tc>
          <w:tcPr>
            <w:tcW w:w="276" w:type="dxa"/>
          </w:tcPr>
          <w:p w:rsidR="00CF384B" w:rsidRPr="00CF384B" w:rsidRDefault="00CF384B" w:rsidP="00CF384B">
            <w:pPr>
              <w:spacing w:line="254" w:lineRule="exact"/>
              <w:ind w:firstLine="0"/>
              <w:rPr>
                <w:rFonts w:ascii="Calibri" w:eastAsia="Times New Roman" w:hAnsi="Calibri" w:cs="Calibri"/>
                <w:sz w:val="24"/>
                <w:lang w:eastAsia="en-US"/>
              </w:rPr>
            </w:pPr>
            <w:r w:rsidRPr="00CF384B">
              <w:rPr>
                <w:rFonts w:ascii="Calibri" w:eastAsia="Times New Roman" w:hAnsi="Calibri" w:cs="Calibri"/>
                <w:sz w:val="24"/>
                <w:lang w:eastAsia="en-US"/>
              </w:rPr>
              <w:t>)</w:t>
            </w:r>
          </w:p>
          <w:p w:rsidR="00CF384B" w:rsidRPr="00CF384B" w:rsidRDefault="00CF384B" w:rsidP="00CF384B">
            <w:pPr>
              <w:spacing w:line="254" w:lineRule="exact"/>
              <w:ind w:firstLine="0"/>
              <w:rPr>
                <w:rFonts w:ascii="Calibri" w:eastAsia="Times New Roman" w:hAnsi="Calibri" w:cs="Calibri"/>
                <w:sz w:val="24"/>
                <w:lang w:eastAsia="en-US"/>
              </w:rPr>
            </w:pPr>
            <w:r w:rsidRPr="00CF384B">
              <w:rPr>
                <w:rFonts w:ascii="Calibri" w:eastAsia="Times New Roman" w:hAnsi="Calibri" w:cs="Calibri"/>
                <w:sz w:val="24"/>
                <w:lang w:eastAsia="en-US"/>
              </w:rPr>
              <w:t>)</w:t>
            </w:r>
          </w:p>
          <w:p w:rsidR="00CF384B" w:rsidRPr="00CF384B" w:rsidRDefault="00CF384B" w:rsidP="00CF384B">
            <w:pPr>
              <w:spacing w:line="254" w:lineRule="exact"/>
              <w:ind w:firstLine="0"/>
              <w:rPr>
                <w:rFonts w:ascii="Calibri" w:eastAsia="Times New Roman" w:hAnsi="Calibri" w:cs="Calibri"/>
                <w:sz w:val="24"/>
                <w:lang w:eastAsia="en-US"/>
              </w:rPr>
            </w:pPr>
            <w:r w:rsidRPr="00CF384B">
              <w:rPr>
                <w:rFonts w:ascii="Calibri" w:eastAsia="Times New Roman" w:hAnsi="Calibri" w:cs="Calibri"/>
                <w:sz w:val="24"/>
                <w:lang w:eastAsia="en-US"/>
              </w:rPr>
              <w:t>)</w:t>
            </w:r>
          </w:p>
          <w:p w:rsidR="00CF384B" w:rsidRPr="00CF384B" w:rsidRDefault="00CF384B" w:rsidP="00CF384B">
            <w:pPr>
              <w:spacing w:line="254" w:lineRule="exact"/>
              <w:ind w:firstLine="0"/>
              <w:rPr>
                <w:rFonts w:ascii="Calibri" w:eastAsia="Times New Roman" w:hAnsi="Calibri" w:cs="Calibri"/>
                <w:sz w:val="24"/>
                <w:lang w:eastAsia="en-US"/>
              </w:rPr>
            </w:pPr>
            <w:r w:rsidRPr="00CF384B">
              <w:rPr>
                <w:rFonts w:ascii="Calibri" w:eastAsia="Times New Roman" w:hAnsi="Calibri" w:cs="Calibri"/>
                <w:sz w:val="24"/>
                <w:lang w:eastAsia="en-US"/>
              </w:rPr>
              <w:t>)</w:t>
            </w:r>
          </w:p>
          <w:p w:rsidR="00CF384B" w:rsidRPr="00CF384B" w:rsidRDefault="00CF384B" w:rsidP="00CF384B">
            <w:pPr>
              <w:spacing w:line="254" w:lineRule="exact"/>
              <w:ind w:firstLine="0"/>
              <w:rPr>
                <w:rFonts w:ascii="Calibri" w:eastAsia="Times New Roman" w:hAnsi="Calibri" w:cs="Calibri"/>
                <w:sz w:val="24"/>
                <w:lang w:eastAsia="en-US"/>
              </w:rPr>
            </w:pPr>
            <w:r w:rsidRPr="00CF384B">
              <w:rPr>
                <w:rFonts w:ascii="Calibri" w:eastAsia="Times New Roman" w:hAnsi="Calibri" w:cs="Calibri"/>
                <w:sz w:val="24"/>
                <w:lang w:eastAsia="en-US"/>
              </w:rPr>
              <w:t>)</w:t>
            </w:r>
          </w:p>
          <w:p w:rsidR="00CF384B" w:rsidRPr="00CF384B" w:rsidRDefault="00CF384B" w:rsidP="00CF384B">
            <w:pPr>
              <w:spacing w:line="254" w:lineRule="exact"/>
              <w:ind w:firstLine="0"/>
              <w:rPr>
                <w:rFonts w:ascii="Calibri" w:eastAsia="Times New Roman" w:hAnsi="Calibri" w:cs="Calibri"/>
                <w:sz w:val="24"/>
                <w:lang w:eastAsia="en-US"/>
              </w:rPr>
            </w:pPr>
            <w:r w:rsidRPr="00CF384B">
              <w:rPr>
                <w:rFonts w:ascii="Calibri" w:eastAsia="Times New Roman" w:hAnsi="Calibri" w:cs="Calibri"/>
                <w:sz w:val="24"/>
                <w:lang w:eastAsia="en-US"/>
              </w:rPr>
              <w:t>)</w:t>
            </w:r>
          </w:p>
          <w:p w:rsidR="00CF384B" w:rsidRPr="00CF384B" w:rsidRDefault="00CF384B" w:rsidP="00CF384B">
            <w:pPr>
              <w:spacing w:line="254" w:lineRule="exact"/>
              <w:ind w:firstLine="0"/>
              <w:rPr>
                <w:rFonts w:ascii="Calibri" w:eastAsia="Times New Roman" w:hAnsi="Calibri" w:cs="Calibri"/>
                <w:sz w:val="24"/>
                <w:lang w:eastAsia="en-US"/>
              </w:rPr>
            </w:pPr>
            <w:r w:rsidRPr="00CF384B">
              <w:rPr>
                <w:rFonts w:ascii="Calibri" w:eastAsia="Times New Roman" w:hAnsi="Calibri" w:cs="Calibri"/>
                <w:sz w:val="24"/>
                <w:lang w:eastAsia="en-US"/>
              </w:rPr>
              <w:t>)</w:t>
            </w:r>
          </w:p>
          <w:p w:rsidR="00CF384B" w:rsidRPr="00CF384B" w:rsidRDefault="00CF384B" w:rsidP="00CF384B">
            <w:pPr>
              <w:spacing w:line="254" w:lineRule="exact"/>
              <w:ind w:firstLine="0"/>
              <w:rPr>
                <w:rFonts w:ascii="Calibri" w:eastAsia="Times New Roman" w:hAnsi="Calibri" w:cs="Calibri"/>
                <w:sz w:val="24"/>
                <w:lang w:eastAsia="en-US"/>
              </w:rPr>
            </w:pPr>
            <w:r w:rsidRPr="00CF384B">
              <w:rPr>
                <w:rFonts w:ascii="Calibri" w:eastAsia="Times New Roman" w:hAnsi="Calibri" w:cs="Calibri"/>
                <w:sz w:val="24"/>
                <w:lang w:eastAsia="en-US"/>
              </w:rPr>
              <w:t>)</w:t>
            </w:r>
          </w:p>
          <w:p w:rsidR="00CF384B" w:rsidRPr="00CF384B" w:rsidRDefault="00CF384B" w:rsidP="00CF384B">
            <w:pPr>
              <w:spacing w:line="254" w:lineRule="exact"/>
              <w:ind w:firstLine="0"/>
              <w:rPr>
                <w:rFonts w:ascii="Calibri" w:eastAsia="Times New Roman" w:hAnsi="Calibri" w:cs="Calibri"/>
                <w:sz w:val="24"/>
                <w:lang w:eastAsia="en-US"/>
              </w:rPr>
            </w:pPr>
            <w:r w:rsidRPr="00CF384B">
              <w:rPr>
                <w:rFonts w:ascii="Calibri" w:eastAsia="Times New Roman" w:hAnsi="Calibri" w:cs="Calibri"/>
                <w:sz w:val="24"/>
                <w:lang w:eastAsia="en-US"/>
              </w:rPr>
              <w:t>)</w:t>
            </w:r>
          </w:p>
          <w:p w:rsidR="00CF384B" w:rsidRPr="00CF384B" w:rsidRDefault="00CF384B" w:rsidP="00CF384B">
            <w:pPr>
              <w:spacing w:line="254" w:lineRule="exact"/>
              <w:ind w:firstLine="0"/>
              <w:rPr>
                <w:rFonts w:ascii="Calibri" w:eastAsia="Times New Roman" w:hAnsi="Calibri" w:cs="Calibri"/>
                <w:sz w:val="24"/>
                <w:lang w:eastAsia="en-US"/>
              </w:rPr>
            </w:pPr>
            <w:r w:rsidRPr="00CF384B">
              <w:rPr>
                <w:rFonts w:ascii="Calibri" w:eastAsia="Times New Roman" w:hAnsi="Calibri" w:cs="Calibri"/>
                <w:sz w:val="24"/>
                <w:lang w:eastAsia="en-US"/>
              </w:rPr>
              <w:t>)</w:t>
            </w:r>
          </w:p>
        </w:tc>
        <w:tc>
          <w:tcPr>
            <w:tcW w:w="4542" w:type="dxa"/>
          </w:tcPr>
          <w:p w:rsidR="00CF384B" w:rsidRPr="00CF384B" w:rsidRDefault="00CF384B" w:rsidP="00CF384B">
            <w:pPr>
              <w:spacing w:line="254" w:lineRule="exact"/>
              <w:ind w:firstLine="0"/>
              <w:rPr>
                <w:rFonts w:ascii="Calibri" w:eastAsia="Times New Roman" w:hAnsi="Calibri" w:cs="Calibri"/>
                <w:sz w:val="24"/>
                <w:lang w:eastAsia="en-US"/>
              </w:rPr>
            </w:pPr>
            <w:r w:rsidRPr="00CF384B">
              <w:rPr>
                <w:rFonts w:ascii="Calibri" w:eastAsia="Times New Roman" w:hAnsi="Calibri" w:cs="Calibri"/>
                <w:sz w:val="24"/>
                <w:lang w:eastAsia="en-US"/>
              </w:rPr>
              <w:t xml:space="preserve">Case No.: </w:t>
            </w:r>
            <w:r w:rsidRPr="00CF384B">
              <w:rPr>
                <w:rFonts w:ascii="Calibri" w:eastAsia="Times New Roman" w:hAnsi="Calibri" w:cs="Calibri"/>
                <w:sz w:val="24"/>
                <w:lang w:eastAsia="en-US"/>
              </w:rPr>
              <w:fldChar w:fldCharType="begin">
                <w:ffData>
                  <w:name w:val="Text3"/>
                  <w:enabled/>
                  <w:calcOnExit w:val="0"/>
                  <w:textInput/>
                </w:ffData>
              </w:fldChar>
            </w:r>
            <w:bookmarkStart w:id="3" w:name="Text3"/>
            <w:r w:rsidRPr="00CF384B">
              <w:rPr>
                <w:rFonts w:ascii="Calibri" w:eastAsia="Times New Roman" w:hAnsi="Calibri" w:cs="Calibri"/>
                <w:sz w:val="24"/>
                <w:lang w:eastAsia="en-US"/>
              </w:rPr>
              <w:instrText xml:space="preserve"> FORMTEXT </w:instrText>
            </w:r>
            <w:r w:rsidRPr="00CF384B">
              <w:rPr>
                <w:rFonts w:ascii="Calibri" w:eastAsia="Times New Roman" w:hAnsi="Calibri" w:cs="Calibri"/>
                <w:sz w:val="24"/>
                <w:lang w:eastAsia="en-US"/>
              </w:rPr>
            </w:r>
            <w:r w:rsidRPr="00CF384B">
              <w:rPr>
                <w:rFonts w:ascii="Calibri" w:eastAsia="Times New Roman" w:hAnsi="Calibri" w:cs="Calibri"/>
                <w:sz w:val="24"/>
                <w:lang w:eastAsia="en-US"/>
              </w:rPr>
              <w:fldChar w:fldCharType="separate"/>
            </w:r>
            <w:r w:rsidRPr="00CF384B">
              <w:rPr>
                <w:rFonts w:ascii="Calibri" w:eastAsia="Times New Roman" w:hAnsi="Calibri" w:cs="Calibri"/>
                <w:noProof/>
                <w:sz w:val="24"/>
                <w:lang w:eastAsia="en-US"/>
              </w:rPr>
              <w:t> </w:t>
            </w:r>
            <w:r w:rsidRPr="00CF384B">
              <w:rPr>
                <w:rFonts w:ascii="Calibri" w:eastAsia="Times New Roman" w:hAnsi="Calibri" w:cs="Calibri"/>
                <w:noProof/>
                <w:sz w:val="24"/>
                <w:lang w:eastAsia="en-US"/>
              </w:rPr>
              <w:t> </w:t>
            </w:r>
            <w:r w:rsidRPr="00CF384B">
              <w:rPr>
                <w:rFonts w:ascii="Calibri" w:eastAsia="Times New Roman" w:hAnsi="Calibri" w:cs="Calibri"/>
                <w:noProof/>
                <w:sz w:val="24"/>
                <w:lang w:eastAsia="en-US"/>
              </w:rPr>
              <w:t> </w:t>
            </w:r>
            <w:r w:rsidRPr="00CF384B">
              <w:rPr>
                <w:rFonts w:ascii="Calibri" w:eastAsia="Times New Roman" w:hAnsi="Calibri" w:cs="Calibri"/>
                <w:noProof/>
                <w:sz w:val="24"/>
                <w:lang w:eastAsia="en-US"/>
              </w:rPr>
              <w:t> </w:t>
            </w:r>
            <w:r w:rsidRPr="00CF384B">
              <w:rPr>
                <w:rFonts w:ascii="Calibri" w:eastAsia="Times New Roman" w:hAnsi="Calibri" w:cs="Calibri"/>
                <w:noProof/>
                <w:sz w:val="24"/>
                <w:lang w:eastAsia="en-US"/>
              </w:rPr>
              <w:t> </w:t>
            </w:r>
            <w:r w:rsidRPr="00CF384B">
              <w:rPr>
                <w:rFonts w:ascii="Calibri" w:eastAsia="Times New Roman" w:hAnsi="Calibri" w:cs="Calibri"/>
                <w:sz w:val="24"/>
                <w:lang w:eastAsia="en-US"/>
              </w:rPr>
              <w:fldChar w:fldCharType="end"/>
            </w:r>
            <w:bookmarkEnd w:id="3"/>
          </w:p>
          <w:p w:rsidR="00CF384B" w:rsidRPr="00CF384B" w:rsidRDefault="00CF384B" w:rsidP="00CF384B">
            <w:pPr>
              <w:spacing w:line="254" w:lineRule="exact"/>
              <w:ind w:firstLine="0"/>
              <w:rPr>
                <w:rFonts w:ascii="Calibri" w:eastAsia="Times New Roman" w:hAnsi="Calibri" w:cs="Calibri"/>
                <w:sz w:val="24"/>
                <w:lang w:eastAsia="en-US"/>
              </w:rPr>
            </w:pPr>
          </w:p>
          <w:p w:rsidR="00CF384B" w:rsidRPr="00CF384B" w:rsidRDefault="00CF384B" w:rsidP="00CF384B">
            <w:pPr>
              <w:spacing w:line="254" w:lineRule="exact"/>
              <w:ind w:firstLine="0"/>
              <w:rPr>
                <w:rFonts w:ascii="Calibri" w:eastAsia="Times New Roman" w:hAnsi="Calibri" w:cs="Calibri"/>
                <w:sz w:val="24"/>
                <w:lang w:eastAsia="en-US"/>
              </w:rPr>
            </w:pPr>
          </w:p>
          <w:p w:rsidR="00CF384B" w:rsidRPr="00CF384B" w:rsidRDefault="00CF384B" w:rsidP="00CF384B">
            <w:pPr>
              <w:spacing w:after="160" w:line="259" w:lineRule="auto"/>
              <w:ind w:firstLine="0"/>
              <w:rPr>
                <w:rFonts w:ascii="Calibri" w:eastAsia="Calibri" w:hAnsi="Calibri" w:cs="Times New Roman"/>
                <w:sz w:val="24"/>
                <w:szCs w:val="24"/>
                <w:lang w:eastAsia="en-US"/>
              </w:rPr>
            </w:pPr>
          </w:p>
          <w:p w:rsidR="00CF384B" w:rsidRPr="00CF384B" w:rsidRDefault="00CF384B" w:rsidP="00CF384B">
            <w:pPr>
              <w:spacing w:after="160" w:line="259" w:lineRule="auto"/>
              <w:ind w:firstLine="0"/>
              <w:rPr>
                <w:rFonts w:ascii="Calibri" w:eastAsia="Calibri" w:hAnsi="Calibri" w:cs="Times New Roman"/>
                <w:i/>
                <w:iCs/>
                <w:sz w:val="24"/>
                <w:szCs w:val="24"/>
                <w:lang w:eastAsia="en-US"/>
              </w:rPr>
            </w:pPr>
            <w:r w:rsidRPr="00CF384B">
              <w:rPr>
                <w:rFonts w:ascii="Calibri" w:eastAsia="Calibri" w:hAnsi="Calibri" w:cs="Times New Roman"/>
                <w:sz w:val="24"/>
                <w:szCs w:val="24"/>
                <w:lang w:eastAsia="en-US"/>
              </w:rPr>
              <w:t xml:space="preserve">MOTION AND ORDER TO Appoint Counsel and PROCEED </w:t>
            </w:r>
            <w:r w:rsidRPr="00CF384B">
              <w:rPr>
                <w:rFonts w:ascii="Calibri" w:eastAsia="Calibri" w:hAnsi="Calibri" w:cs="Times New Roman"/>
                <w:i/>
                <w:iCs/>
                <w:sz w:val="24"/>
                <w:szCs w:val="24"/>
                <w:lang w:eastAsia="en-US"/>
              </w:rPr>
              <w:t>In Forma Pauperis</w:t>
            </w:r>
          </w:p>
          <w:p w:rsidR="00CF384B" w:rsidRPr="00CF384B" w:rsidRDefault="00CF384B" w:rsidP="00CF384B">
            <w:pPr>
              <w:spacing w:line="254" w:lineRule="exact"/>
              <w:ind w:firstLine="0"/>
              <w:rPr>
                <w:rFonts w:ascii="Calibri" w:eastAsia="Times New Roman" w:hAnsi="Calibri" w:cs="Calibri"/>
                <w:sz w:val="24"/>
                <w:lang w:eastAsia="en-US"/>
              </w:rPr>
            </w:pPr>
          </w:p>
        </w:tc>
      </w:tr>
      <w:tr w:rsidR="00CF384B" w:rsidRPr="00CF384B" w:rsidTr="004B5525">
        <w:tc>
          <w:tcPr>
            <w:tcW w:w="4542" w:type="dxa"/>
          </w:tcPr>
          <w:p w:rsidR="00CF384B" w:rsidRPr="00CF384B" w:rsidRDefault="00CF384B" w:rsidP="00CF384B">
            <w:pPr>
              <w:spacing w:after="160" w:line="259" w:lineRule="auto"/>
              <w:ind w:firstLine="0"/>
              <w:rPr>
                <w:rFonts w:ascii="Calibri" w:eastAsia="Calibri" w:hAnsi="Calibri" w:cs="Times New Roman"/>
                <w:sz w:val="24"/>
                <w:szCs w:val="24"/>
                <w:lang w:eastAsia="en-US"/>
              </w:rPr>
            </w:pPr>
            <w:bookmarkStart w:id="4" w:name="Parties"/>
            <w:bookmarkEnd w:id="4"/>
          </w:p>
        </w:tc>
        <w:tc>
          <w:tcPr>
            <w:tcW w:w="276" w:type="dxa"/>
          </w:tcPr>
          <w:p w:rsidR="00CF384B" w:rsidRPr="00CF384B" w:rsidRDefault="00CF384B" w:rsidP="00CF384B">
            <w:pPr>
              <w:spacing w:after="160" w:line="259" w:lineRule="auto"/>
              <w:ind w:firstLine="0"/>
              <w:rPr>
                <w:rFonts w:ascii="Calibri" w:eastAsia="Calibri" w:hAnsi="Calibri" w:cs="Times New Roman"/>
                <w:sz w:val="24"/>
                <w:szCs w:val="24"/>
                <w:lang w:eastAsia="en-US"/>
              </w:rPr>
            </w:pPr>
          </w:p>
        </w:tc>
        <w:tc>
          <w:tcPr>
            <w:tcW w:w="4542" w:type="dxa"/>
          </w:tcPr>
          <w:p w:rsidR="00CF384B" w:rsidRPr="00CF384B" w:rsidRDefault="00CF384B" w:rsidP="00CF384B">
            <w:pPr>
              <w:spacing w:after="160" w:line="259" w:lineRule="auto"/>
              <w:ind w:firstLine="0"/>
              <w:rPr>
                <w:rFonts w:ascii="Calibri" w:eastAsia="Calibri" w:hAnsi="Calibri" w:cs="Times New Roman"/>
                <w:sz w:val="24"/>
                <w:szCs w:val="24"/>
                <w:lang w:eastAsia="en-US"/>
              </w:rPr>
            </w:pPr>
            <w:bookmarkStart w:id="5" w:name="CaseNumber"/>
            <w:bookmarkEnd w:id="5"/>
          </w:p>
        </w:tc>
      </w:tr>
    </w:tbl>
    <w:p w:rsidR="00CF384B" w:rsidRPr="00CF384B" w:rsidRDefault="00CF384B" w:rsidP="00CF384B">
      <w:pPr>
        <w:spacing w:after="160" w:line="259" w:lineRule="auto"/>
        <w:ind w:firstLine="0"/>
        <w:rPr>
          <w:rFonts w:ascii="Calibri" w:eastAsia="Calibri" w:hAnsi="Calibri" w:cs="Times New Roman"/>
          <w:sz w:val="24"/>
          <w:szCs w:val="24"/>
          <w:lang w:eastAsia="en-US"/>
        </w:rPr>
      </w:pPr>
      <w:r w:rsidRPr="00CF384B">
        <w:rPr>
          <w:rFonts w:ascii="Calibri" w:eastAsia="Calibri" w:hAnsi="Calibri" w:cs="Times New Roman"/>
          <w:b/>
          <w:bCs/>
          <w:sz w:val="24"/>
          <w:szCs w:val="24"/>
          <w:lang w:eastAsia="en-US"/>
        </w:rPr>
        <w:t>MOTION</w:t>
      </w:r>
    </w:p>
    <w:p w:rsidR="00CF384B" w:rsidRPr="00CF384B" w:rsidRDefault="00CF384B" w:rsidP="00CF384B">
      <w:pPr>
        <w:spacing w:after="160" w:line="259" w:lineRule="auto"/>
        <w:ind w:firstLine="0"/>
        <w:rPr>
          <w:rFonts w:ascii="Calibri" w:eastAsia="Calibri" w:hAnsi="Calibri" w:cs="Times New Roman"/>
          <w:sz w:val="24"/>
          <w:szCs w:val="24"/>
          <w:lang w:eastAsia="en-US"/>
        </w:rPr>
      </w:pPr>
      <w:r w:rsidRPr="00CF384B">
        <w:rPr>
          <w:rFonts w:ascii="Calibri" w:eastAsia="Calibri" w:hAnsi="Calibri" w:cs="Times New Roman"/>
          <w:sz w:val="24"/>
          <w:szCs w:val="24"/>
          <w:lang w:eastAsia="en-US"/>
        </w:rPr>
        <w:t xml:space="preserve">Defendant, </w:t>
      </w:r>
      <w:r w:rsidRPr="00CF384B">
        <w:rPr>
          <w:rFonts w:ascii="Calibri" w:eastAsia="Calibri" w:hAnsi="Calibri" w:cs="Times New Roman"/>
          <w:sz w:val="24"/>
          <w:szCs w:val="24"/>
          <w:lang w:eastAsia="en-US"/>
        </w:rPr>
        <w:fldChar w:fldCharType="begin">
          <w:ffData>
            <w:name w:val="Text4"/>
            <w:enabled/>
            <w:calcOnExit w:val="0"/>
            <w:textInput/>
          </w:ffData>
        </w:fldChar>
      </w:r>
      <w:bookmarkStart w:id="6" w:name="Text4"/>
      <w:r w:rsidRPr="00CF384B">
        <w:rPr>
          <w:rFonts w:ascii="Calibri" w:eastAsia="Calibri" w:hAnsi="Calibri" w:cs="Times New Roman"/>
          <w:sz w:val="24"/>
          <w:szCs w:val="24"/>
          <w:lang w:eastAsia="en-US"/>
        </w:rPr>
        <w:instrText xml:space="preserve"> FORMTEXT </w:instrText>
      </w:r>
      <w:r w:rsidRPr="00CF384B">
        <w:rPr>
          <w:rFonts w:ascii="Calibri" w:eastAsia="Calibri" w:hAnsi="Calibri" w:cs="Times New Roman"/>
          <w:sz w:val="24"/>
          <w:szCs w:val="24"/>
          <w:lang w:eastAsia="en-US"/>
        </w:rPr>
      </w:r>
      <w:r w:rsidRPr="00CF384B">
        <w:rPr>
          <w:rFonts w:ascii="Calibri" w:eastAsia="Calibri" w:hAnsi="Calibri" w:cs="Times New Roman"/>
          <w:sz w:val="24"/>
          <w:szCs w:val="24"/>
          <w:lang w:eastAsia="en-US"/>
        </w:rPr>
        <w:fldChar w:fldCharType="separate"/>
      </w:r>
      <w:r w:rsidRPr="00CF384B">
        <w:rPr>
          <w:rFonts w:ascii="Calibri" w:eastAsia="Calibri" w:hAnsi="Calibri" w:cs="Times New Roman"/>
          <w:noProof/>
          <w:sz w:val="24"/>
          <w:szCs w:val="24"/>
          <w:lang w:eastAsia="en-US"/>
        </w:rPr>
        <w:t> </w:t>
      </w:r>
      <w:r w:rsidRPr="00CF384B">
        <w:rPr>
          <w:rFonts w:ascii="Calibri" w:eastAsia="Calibri" w:hAnsi="Calibri" w:cs="Times New Roman"/>
          <w:noProof/>
          <w:sz w:val="24"/>
          <w:szCs w:val="24"/>
          <w:lang w:eastAsia="en-US"/>
        </w:rPr>
        <w:t> </w:t>
      </w:r>
      <w:r w:rsidRPr="00CF384B">
        <w:rPr>
          <w:rFonts w:ascii="Calibri" w:eastAsia="Calibri" w:hAnsi="Calibri" w:cs="Times New Roman"/>
          <w:noProof/>
          <w:sz w:val="24"/>
          <w:szCs w:val="24"/>
          <w:lang w:eastAsia="en-US"/>
        </w:rPr>
        <w:t> </w:t>
      </w:r>
      <w:r w:rsidRPr="00CF384B">
        <w:rPr>
          <w:rFonts w:ascii="Calibri" w:eastAsia="Calibri" w:hAnsi="Calibri" w:cs="Times New Roman"/>
          <w:noProof/>
          <w:sz w:val="24"/>
          <w:szCs w:val="24"/>
          <w:lang w:eastAsia="en-US"/>
        </w:rPr>
        <w:t> </w:t>
      </w:r>
      <w:r w:rsidRPr="00CF384B">
        <w:rPr>
          <w:rFonts w:ascii="Calibri" w:eastAsia="Calibri" w:hAnsi="Calibri" w:cs="Times New Roman"/>
          <w:noProof/>
          <w:sz w:val="24"/>
          <w:szCs w:val="24"/>
          <w:lang w:eastAsia="en-US"/>
        </w:rPr>
        <w:t> </w:t>
      </w:r>
      <w:r w:rsidRPr="00CF384B">
        <w:rPr>
          <w:rFonts w:ascii="Calibri" w:eastAsia="Calibri" w:hAnsi="Calibri" w:cs="Times New Roman"/>
          <w:sz w:val="24"/>
          <w:szCs w:val="24"/>
          <w:lang w:eastAsia="en-US"/>
        </w:rPr>
        <w:fldChar w:fldCharType="end"/>
      </w:r>
      <w:bookmarkEnd w:id="6"/>
      <w:r w:rsidRPr="00CF384B">
        <w:rPr>
          <w:rFonts w:ascii="Calibri" w:eastAsia="Calibri" w:hAnsi="Calibri" w:cs="Times New Roman"/>
          <w:sz w:val="24"/>
          <w:szCs w:val="24"/>
          <w:lang w:eastAsia="en-US"/>
        </w:rPr>
        <w:t>, moves this court for an order as follows:</w:t>
      </w:r>
    </w:p>
    <w:p w:rsidR="00CF384B" w:rsidRPr="00CF384B" w:rsidRDefault="00CF384B" w:rsidP="00CF384B">
      <w:pPr>
        <w:numPr>
          <w:ilvl w:val="0"/>
          <w:numId w:val="12"/>
        </w:numPr>
        <w:spacing w:after="160" w:line="259" w:lineRule="auto"/>
        <w:rPr>
          <w:rFonts w:ascii="Calibri" w:eastAsia="Calibri" w:hAnsi="Calibri" w:cs="Times New Roman"/>
          <w:sz w:val="24"/>
          <w:szCs w:val="24"/>
          <w:lang w:eastAsia="en-US"/>
        </w:rPr>
      </w:pPr>
      <w:r w:rsidRPr="00CF384B">
        <w:rPr>
          <w:rFonts w:ascii="Calibri" w:eastAsia="Calibri" w:hAnsi="Calibri" w:cs="Times New Roman"/>
          <w:sz w:val="24"/>
          <w:szCs w:val="24"/>
          <w:lang w:eastAsia="en-US"/>
        </w:rPr>
        <w:t>Appointing of Public Defense Counsel; and</w:t>
      </w:r>
    </w:p>
    <w:p w:rsidR="00CF384B" w:rsidRPr="00CF384B" w:rsidRDefault="00CF384B" w:rsidP="00CF384B">
      <w:pPr>
        <w:numPr>
          <w:ilvl w:val="0"/>
          <w:numId w:val="12"/>
        </w:numPr>
        <w:spacing w:after="160" w:line="259" w:lineRule="auto"/>
        <w:rPr>
          <w:rFonts w:ascii="Calibri" w:eastAsia="Calibri" w:hAnsi="Calibri" w:cs="Times New Roman"/>
          <w:sz w:val="24"/>
          <w:szCs w:val="24"/>
          <w:lang w:eastAsia="en-US"/>
        </w:rPr>
      </w:pPr>
      <w:r w:rsidRPr="00CF384B">
        <w:rPr>
          <w:rFonts w:ascii="Calibri" w:eastAsia="Calibri" w:hAnsi="Calibri" w:cs="Times New Roman"/>
          <w:sz w:val="24"/>
          <w:szCs w:val="24"/>
          <w:lang w:eastAsia="en-US"/>
        </w:rPr>
        <w:t>Allowing commencement and prosecution of this RALJ Appeal in forma pauperis; and</w:t>
      </w:r>
    </w:p>
    <w:p w:rsidR="00CF384B" w:rsidRPr="00CF384B" w:rsidRDefault="00CF384B" w:rsidP="00CF384B">
      <w:pPr>
        <w:numPr>
          <w:ilvl w:val="0"/>
          <w:numId w:val="12"/>
        </w:numPr>
        <w:spacing w:after="160" w:line="259" w:lineRule="auto"/>
        <w:rPr>
          <w:rFonts w:ascii="Calibri" w:eastAsia="Calibri" w:hAnsi="Calibri" w:cs="Times New Roman"/>
          <w:sz w:val="24"/>
          <w:szCs w:val="24"/>
          <w:lang w:eastAsia="en-US"/>
        </w:rPr>
      </w:pPr>
      <w:r w:rsidRPr="00CF384B">
        <w:rPr>
          <w:rFonts w:ascii="Calibri" w:eastAsia="Calibri" w:hAnsi="Calibri" w:cs="Times New Roman"/>
          <w:sz w:val="24"/>
          <w:szCs w:val="24"/>
          <w:lang w:eastAsia="en-US"/>
        </w:rPr>
        <w:t>Directing the Clerk of the Court to file and issue papers and pleadings as required by the petitioner without the payment of any fees, costs or charges.</w:t>
      </w:r>
    </w:p>
    <w:p w:rsidR="00CF384B" w:rsidRPr="00CF384B" w:rsidRDefault="00CF384B" w:rsidP="00CF384B">
      <w:pPr>
        <w:spacing w:after="160" w:line="259" w:lineRule="auto"/>
        <w:ind w:firstLine="0"/>
        <w:rPr>
          <w:rFonts w:ascii="Calibri" w:eastAsia="Calibri" w:hAnsi="Calibri" w:cs="Times New Roman"/>
          <w:sz w:val="24"/>
          <w:szCs w:val="24"/>
          <w:lang w:eastAsia="en-US"/>
        </w:rPr>
      </w:pPr>
      <w:r w:rsidRPr="00CF384B">
        <w:rPr>
          <w:rFonts w:ascii="Calibri" w:eastAsia="Calibri" w:hAnsi="Calibri" w:cs="Times New Roman"/>
          <w:sz w:val="24"/>
          <w:szCs w:val="24"/>
          <w:lang w:eastAsia="en-US"/>
        </w:rPr>
        <w:t xml:space="preserve">This motion is based upon the attached declaration and is designated a criminal appeal. </w:t>
      </w:r>
    </w:p>
    <w:p w:rsidR="00CF384B" w:rsidRPr="00CF384B" w:rsidRDefault="00CF384B" w:rsidP="00CF384B">
      <w:pPr>
        <w:spacing w:after="160" w:line="259" w:lineRule="auto"/>
        <w:ind w:firstLine="0"/>
        <w:rPr>
          <w:rFonts w:ascii="Calibri" w:eastAsia="Calibri" w:hAnsi="Calibri" w:cs="Times New Roman"/>
          <w:sz w:val="24"/>
          <w:szCs w:val="24"/>
          <w:lang w:eastAsia="en-US"/>
        </w:rPr>
      </w:pPr>
      <w:r w:rsidRPr="00CF384B">
        <w:rPr>
          <w:rFonts w:ascii="Calibri" w:eastAsia="Calibri" w:hAnsi="Calibri" w:cs="Times New Roman"/>
          <w:sz w:val="24"/>
          <w:szCs w:val="24"/>
          <w:lang w:eastAsia="en-US"/>
        </w:rPr>
        <w:t>Presented this ______ day of _________________________20</w:t>
      </w:r>
      <w:r w:rsidRPr="00CF384B">
        <w:rPr>
          <w:rFonts w:ascii="Calibri" w:eastAsia="Calibri" w:hAnsi="Calibri" w:cs="Times New Roman"/>
          <w:sz w:val="24"/>
          <w:szCs w:val="24"/>
          <w:lang w:eastAsia="en-US"/>
        </w:rPr>
        <w:fldChar w:fldCharType="begin">
          <w:ffData>
            <w:name w:val="Text5"/>
            <w:enabled/>
            <w:calcOnExit w:val="0"/>
            <w:textInput/>
          </w:ffData>
        </w:fldChar>
      </w:r>
      <w:bookmarkStart w:id="7" w:name="Text5"/>
      <w:r w:rsidRPr="00CF384B">
        <w:rPr>
          <w:rFonts w:ascii="Calibri" w:eastAsia="Calibri" w:hAnsi="Calibri" w:cs="Times New Roman"/>
          <w:sz w:val="24"/>
          <w:szCs w:val="24"/>
          <w:lang w:eastAsia="en-US"/>
        </w:rPr>
        <w:instrText xml:space="preserve"> FORMTEXT </w:instrText>
      </w:r>
      <w:r w:rsidRPr="00CF384B">
        <w:rPr>
          <w:rFonts w:ascii="Calibri" w:eastAsia="Calibri" w:hAnsi="Calibri" w:cs="Times New Roman"/>
          <w:sz w:val="24"/>
          <w:szCs w:val="24"/>
          <w:lang w:eastAsia="en-US"/>
        </w:rPr>
      </w:r>
      <w:r w:rsidRPr="00CF384B">
        <w:rPr>
          <w:rFonts w:ascii="Calibri" w:eastAsia="Calibri" w:hAnsi="Calibri" w:cs="Times New Roman"/>
          <w:sz w:val="24"/>
          <w:szCs w:val="24"/>
          <w:lang w:eastAsia="en-US"/>
        </w:rPr>
        <w:fldChar w:fldCharType="separate"/>
      </w:r>
      <w:r w:rsidRPr="00CF384B">
        <w:rPr>
          <w:rFonts w:ascii="Calibri" w:eastAsia="Calibri" w:hAnsi="Calibri" w:cs="Times New Roman"/>
          <w:noProof/>
          <w:sz w:val="24"/>
          <w:szCs w:val="24"/>
          <w:lang w:eastAsia="en-US"/>
        </w:rPr>
        <w:t> </w:t>
      </w:r>
      <w:r w:rsidRPr="00CF384B">
        <w:rPr>
          <w:rFonts w:ascii="Calibri" w:eastAsia="Calibri" w:hAnsi="Calibri" w:cs="Times New Roman"/>
          <w:noProof/>
          <w:sz w:val="24"/>
          <w:szCs w:val="24"/>
          <w:lang w:eastAsia="en-US"/>
        </w:rPr>
        <w:t> </w:t>
      </w:r>
      <w:r w:rsidRPr="00CF384B">
        <w:rPr>
          <w:rFonts w:ascii="Calibri" w:eastAsia="Calibri" w:hAnsi="Calibri" w:cs="Times New Roman"/>
          <w:noProof/>
          <w:sz w:val="24"/>
          <w:szCs w:val="24"/>
          <w:lang w:eastAsia="en-US"/>
        </w:rPr>
        <w:t> </w:t>
      </w:r>
      <w:r w:rsidRPr="00CF384B">
        <w:rPr>
          <w:rFonts w:ascii="Calibri" w:eastAsia="Calibri" w:hAnsi="Calibri" w:cs="Times New Roman"/>
          <w:noProof/>
          <w:sz w:val="24"/>
          <w:szCs w:val="24"/>
          <w:lang w:eastAsia="en-US"/>
        </w:rPr>
        <w:t> </w:t>
      </w:r>
      <w:r w:rsidRPr="00CF384B">
        <w:rPr>
          <w:rFonts w:ascii="Calibri" w:eastAsia="Calibri" w:hAnsi="Calibri" w:cs="Times New Roman"/>
          <w:noProof/>
          <w:sz w:val="24"/>
          <w:szCs w:val="24"/>
          <w:lang w:eastAsia="en-US"/>
        </w:rPr>
        <w:t> </w:t>
      </w:r>
      <w:r w:rsidRPr="00CF384B">
        <w:rPr>
          <w:rFonts w:ascii="Calibri" w:eastAsia="Calibri" w:hAnsi="Calibri" w:cs="Times New Roman"/>
          <w:sz w:val="24"/>
          <w:szCs w:val="24"/>
          <w:lang w:eastAsia="en-US"/>
        </w:rPr>
        <w:fldChar w:fldCharType="end"/>
      </w:r>
      <w:bookmarkEnd w:id="7"/>
      <w:r w:rsidRPr="00CF384B">
        <w:rPr>
          <w:rFonts w:ascii="Calibri" w:eastAsia="Calibri" w:hAnsi="Calibri" w:cs="Times New Roman"/>
          <w:sz w:val="24"/>
          <w:szCs w:val="24"/>
          <w:lang w:eastAsia="en-US"/>
        </w:rPr>
        <w:t>.</w:t>
      </w:r>
    </w:p>
    <w:tbl>
      <w:tblPr>
        <w:tblpPr w:leftFromText="180" w:rightFromText="180" w:vertAnchor="text" w:tblpXSpec="right" w:tblpY="1"/>
        <w:tblOverlap w:val="never"/>
        <w:tblW w:w="0" w:type="auto"/>
        <w:tblLayout w:type="fixed"/>
        <w:tblCellMar>
          <w:left w:w="0" w:type="dxa"/>
          <w:right w:w="0" w:type="dxa"/>
        </w:tblCellMar>
        <w:tblLook w:val="0000" w:firstRow="0" w:lastRow="0" w:firstColumn="0" w:lastColumn="0" w:noHBand="0" w:noVBand="0"/>
      </w:tblPr>
      <w:tblGrid>
        <w:gridCol w:w="900"/>
        <w:gridCol w:w="3100"/>
      </w:tblGrid>
      <w:tr w:rsidR="00CF384B" w:rsidRPr="00CF384B" w:rsidTr="004B5525">
        <w:trPr>
          <w:cantSplit/>
        </w:trPr>
        <w:tc>
          <w:tcPr>
            <w:tcW w:w="900" w:type="dxa"/>
          </w:tcPr>
          <w:p w:rsidR="00CF384B" w:rsidRPr="00CF384B" w:rsidRDefault="00CF384B" w:rsidP="00CF384B">
            <w:pPr>
              <w:spacing w:after="160" w:line="259" w:lineRule="auto"/>
              <w:ind w:firstLine="0"/>
              <w:rPr>
                <w:rFonts w:ascii="Calibri" w:eastAsia="Calibri" w:hAnsi="Calibri" w:cs="Times New Roman"/>
                <w:sz w:val="24"/>
                <w:szCs w:val="24"/>
                <w:lang w:eastAsia="en-US"/>
              </w:rPr>
            </w:pPr>
          </w:p>
        </w:tc>
        <w:tc>
          <w:tcPr>
            <w:tcW w:w="3100" w:type="dxa"/>
            <w:tcBorders>
              <w:bottom w:val="single" w:sz="4" w:space="0" w:color="auto"/>
            </w:tcBorders>
          </w:tcPr>
          <w:p w:rsidR="00CF384B" w:rsidRPr="00CF384B" w:rsidRDefault="00CF384B" w:rsidP="00CF384B">
            <w:pPr>
              <w:spacing w:after="160" w:line="259" w:lineRule="auto"/>
              <w:ind w:firstLine="0"/>
              <w:rPr>
                <w:rFonts w:ascii="Calibri" w:eastAsia="Calibri" w:hAnsi="Calibri" w:cs="Times New Roman"/>
                <w:sz w:val="24"/>
                <w:szCs w:val="24"/>
                <w:lang w:eastAsia="en-US"/>
              </w:rPr>
            </w:pPr>
          </w:p>
        </w:tc>
      </w:tr>
      <w:tr w:rsidR="00CF384B" w:rsidRPr="00CF384B" w:rsidTr="004B5525">
        <w:trPr>
          <w:cantSplit/>
        </w:trPr>
        <w:tc>
          <w:tcPr>
            <w:tcW w:w="900" w:type="dxa"/>
          </w:tcPr>
          <w:p w:rsidR="00CF384B" w:rsidRPr="00CF384B" w:rsidRDefault="00CF384B" w:rsidP="00CF384B">
            <w:pPr>
              <w:spacing w:after="160" w:line="259" w:lineRule="auto"/>
              <w:ind w:firstLine="0"/>
              <w:rPr>
                <w:rFonts w:ascii="Calibri" w:eastAsia="Calibri" w:hAnsi="Calibri" w:cs="Times New Roman"/>
                <w:sz w:val="24"/>
                <w:szCs w:val="24"/>
                <w:lang w:eastAsia="en-US"/>
              </w:rPr>
            </w:pPr>
          </w:p>
        </w:tc>
        <w:tc>
          <w:tcPr>
            <w:tcW w:w="3100" w:type="dxa"/>
            <w:tcBorders>
              <w:top w:val="single" w:sz="4" w:space="0" w:color="auto"/>
            </w:tcBorders>
          </w:tcPr>
          <w:p w:rsidR="00CF384B" w:rsidRPr="00CF384B" w:rsidRDefault="00CF384B" w:rsidP="00CF384B">
            <w:pPr>
              <w:spacing w:line="259" w:lineRule="auto"/>
              <w:ind w:firstLine="0"/>
              <w:rPr>
                <w:rFonts w:ascii="Calibri" w:eastAsia="Calibri" w:hAnsi="Calibri" w:cs="Times New Roman"/>
                <w:sz w:val="24"/>
                <w:szCs w:val="24"/>
                <w:lang w:eastAsia="en-US"/>
              </w:rPr>
            </w:pPr>
            <w:r w:rsidRPr="00CF384B">
              <w:rPr>
                <w:rFonts w:ascii="Calibri" w:eastAsia="Calibri" w:hAnsi="Calibri" w:cs="Times New Roman"/>
                <w:sz w:val="24"/>
                <w:szCs w:val="24"/>
                <w:lang w:eastAsia="en-US"/>
              </w:rPr>
              <w:fldChar w:fldCharType="begin">
                <w:ffData>
                  <w:name w:val="Text6"/>
                  <w:enabled/>
                  <w:calcOnExit w:val="0"/>
                  <w:textInput/>
                </w:ffData>
              </w:fldChar>
            </w:r>
            <w:bookmarkStart w:id="8" w:name="Text6"/>
            <w:r w:rsidRPr="00CF384B">
              <w:rPr>
                <w:rFonts w:ascii="Calibri" w:eastAsia="Calibri" w:hAnsi="Calibri" w:cs="Times New Roman"/>
                <w:sz w:val="24"/>
                <w:szCs w:val="24"/>
                <w:lang w:eastAsia="en-US"/>
              </w:rPr>
              <w:instrText xml:space="preserve"> FORMTEXT </w:instrText>
            </w:r>
            <w:r w:rsidRPr="00CF384B">
              <w:rPr>
                <w:rFonts w:ascii="Calibri" w:eastAsia="Calibri" w:hAnsi="Calibri" w:cs="Times New Roman"/>
                <w:sz w:val="24"/>
                <w:szCs w:val="24"/>
                <w:lang w:eastAsia="en-US"/>
              </w:rPr>
            </w:r>
            <w:r w:rsidRPr="00CF384B">
              <w:rPr>
                <w:rFonts w:ascii="Calibri" w:eastAsia="Calibri" w:hAnsi="Calibri" w:cs="Times New Roman"/>
                <w:sz w:val="24"/>
                <w:szCs w:val="24"/>
                <w:lang w:eastAsia="en-US"/>
              </w:rPr>
              <w:fldChar w:fldCharType="separate"/>
            </w:r>
            <w:r w:rsidRPr="00CF384B">
              <w:rPr>
                <w:rFonts w:ascii="Calibri" w:eastAsia="Calibri" w:hAnsi="Calibri" w:cs="Times New Roman"/>
                <w:noProof/>
                <w:sz w:val="24"/>
                <w:szCs w:val="24"/>
                <w:lang w:eastAsia="en-US"/>
              </w:rPr>
              <w:t> </w:t>
            </w:r>
            <w:r w:rsidRPr="00CF384B">
              <w:rPr>
                <w:rFonts w:ascii="Calibri" w:eastAsia="Calibri" w:hAnsi="Calibri" w:cs="Times New Roman"/>
                <w:noProof/>
                <w:sz w:val="24"/>
                <w:szCs w:val="24"/>
                <w:lang w:eastAsia="en-US"/>
              </w:rPr>
              <w:t> </w:t>
            </w:r>
            <w:r w:rsidRPr="00CF384B">
              <w:rPr>
                <w:rFonts w:ascii="Calibri" w:eastAsia="Calibri" w:hAnsi="Calibri" w:cs="Times New Roman"/>
                <w:noProof/>
                <w:sz w:val="24"/>
                <w:szCs w:val="24"/>
                <w:lang w:eastAsia="en-US"/>
              </w:rPr>
              <w:t> </w:t>
            </w:r>
            <w:r w:rsidRPr="00CF384B">
              <w:rPr>
                <w:rFonts w:ascii="Calibri" w:eastAsia="Calibri" w:hAnsi="Calibri" w:cs="Times New Roman"/>
                <w:noProof/>
                <w:sz w:val="24"/>
                <w:szCs w:val="24"/>
                <w:lang w:eastAsia="en-US"/>
              </w:rPr>
              <w:t> </w:t>
            </w:r>
            <w:r w:rsidRPr="00CF384B">
              <w:rPr>
                <w:rFonts w:ascii="Calibri" w:eastAsia="Calibri" w:hAnsi="Calibri" w:cs="Times New Roman"/>
                <w:noProof/>
                <w:sz w:val="24"/>
                <w:szCs w:val="24"/>
                <w:lang w:eastAsia="en-US"/>
              </w:rPr>
              <w:t> </w:t>
            </w:r>
            <w:r w:rsidRPr="00CF384B">
              <w:rPr>
                <w:rFonts w:ascii="Calibri" w:eastAsia="Calibri" w:hAnsi="Calibri" w:cs="Times New Roman"/>
                <w:sz w:val="24"/>
                <w:szCs w:val="24"/>
                <w:lang w:eastAsia="en-US"/>
              </w:rPr>
              <w:fldChar w:fldCharType="end"/>
            </w:r>
            <w:bookmarkEnd w:id="8"/>
            <w:r w:rsidRPr="00CF384B">
              <w:rPr>
                <w:rFonts w:ascii="Calibri" w:eastAsia="Calibri" w:hAnsi="Calibri" w:cs="Times New Roman"/>
                <w:sz w:val="24"/>
                <w:szCs w:val="24"/>
                <w:lang w:eastAsia="en-US"/>
              </w:rPr>
              <w:t xml:space="preserve">WSBA # </w:t>
            </w:r>
            <w:r w:rsidRPr="00CF384B">
              <w:rPr>
                <w:rFonts w:ascii="Calibri" w:eastAsia="Calibri" w:hAnsi="Calibri" w:cs="Times New Roman"/>
                <w:sz w:val="24"/>
                <w:szCs w:val="24"/>
                <w:lang w:eastAsia="en-US"/>
              </w:rPr>
              <w:fldChar w:fldCharType="begin">
                <w:ffData>
                  <w:name w:val="Text7"/>
                  <w:enabled/>
                  <w:calcOnExit w:val="0"/>
                  <w:textInput/>
                </w:ffData>
              </w:fldChar>
            </w:r>
            <w:bookmarkStart w:id="9" w:name="Text7"/>
            <w:r w:rsidRPr="00CF384B">
              <w:rPr>
                <w:rFonts w:ascii="Calibri" w:eastAsia="Calibri" w:hAnsi="Calibri" w:cs="Times New Roman"/>
                <w:sz w:val="24"/>
                <w:szCs w:val="24"/>
                <w:lang w:eastAsia="en-US"/>
              </w:rPr>
              <w:instrText xml:space="preserve"> FORMTEXT </w:instrText>
            </w:r>
            <w:r w:rsidRPr="00CF384B">
              <w:rPr>
                <w:rFonts w:ascii="Calibri" w:eastAsia="Calibri" w:hAnsi="Calibri" w:cs="Times New Roman"/>
                <w:sz w:val="24"/>
                <w:szCs w:val="24"/>
                <w:lang w:eastAsia="en-US"/>
              </w:rPr>
            </w:r>
            <w:r w:rsidRPr="00CF384B">
              <w:rPr>
                <w:rFonts w:ascii="Calibri" w:eastAsia="Calibri" w:hAnsi="Calibri" w:cs="Times New Roman"/>
                <w:sz w:val="24"/>
                <w:szCs w:val="24"/>
                <w:lang w:eastAsia="en-US"/>
              </w:rPr>
              <w:fldChar w:fldCharType="separate"/>
            </w:r>
            <w:r w:rsidRPr="00CF384B">
              <w:rPr>
                <w:rFonts w:ascii="Calibri" w:eastAsia="Calibri" w:hAnsi="Calibri" w:cs="Times New Roman"/>
                <w:noProof/>
                <w:sz w:val="24"/>
                <w:szCs w:val="24"/>
                <w:lang w:eastAsia="en-US"/>
              </w:rPr>
              <w:t> </w:t>
            </w:r>
            <w:r w:rsidRPr="00CF384B">
              <w:rPr>
                <w:rFonts w:ascii="Calibri" w:eastAsia="Calibri" w:hAnsi="Calibri" w:cs="Times New Roman"/>
                <w:noProof/>
                <w:sz w:val="24"/>
                <w:szCs w:val="24"/>
                <w:lang w:eastAsia="en-US"/>
              </w:rPr>
              <w:t> </w:t>
            </w:r>
            <w:r w:rsidRPr="00CF384B">
              <w:rPr>
                <w:rFonts w:ascii="Calibri" w:eastAsia="Calibri" w:hAnsi="Calibri" w:cs="Times New Roman"/>
                <w:noProof/>
                <w:sz w:val="24"/>
                <w:szCs w:val="24"/>
                <w:lang w:eastAsia="en-US"/>
              </w:rPr>
              <w:t> </w:t>
            </w:r>
            <w:r w:rsidRPr="00CF384B">
              <w:rPr>
                <w:rFonts w:ascii="Calibri" w:eastAsia="Calibri" w:hAnsi="Calibri" w:cs="Times New Roman"/>
                <w:noProof/>
                <w:sz w:val="24"/>
                <w:szCs w:val="24"/>
                <w:lang w:eastAsia="en-US"/>
              </w:rPr>
              <w:t> </w:t>
            </w:r>
            <w:r w:rsidRPr="00CF384B">
              <w:rPr>
                <w:rFonts w:ascii="Calibri" w:eastAsia="Calibri" w:hAnsi="Calibri" w:cs="Times New Roman"/>
                <w:noProof/>
                <w:sz w:val="24"/>
                <w:szCs w:val="24"/>
                <w:lang w:eastAsia="en-US"/>
              </w:rPr>
              <w:t> </w:t>
            </w:r>
            <w:r w:rsidRPr="00CF384B">
              <w:rPr>
                <w:rFonts w:ascii="Calibri" w:eastAsia="Calibri" w:hAnsi="Calibri" w:cs="Times New Roman"/>
                <w:sz w:val="24"/>
                <w:szCs w:val="24"/>
                <w:lang w:eastAsia="en-US"/>
              </w:rPr>
              <w:fldChar w:fldCharType="end"/>
            </w:r>
            <w:bookmarkEnd w:id="9"/>
          </w:p>
          <w:p w:rsidR="00CF384B" w:rsidRPr="00CF384B" w:rsidRDefault="00CF384B" w:rsidP="00CF384B">
            <w:pPr>
              <w:spacing w:line="259" w:lineRule="auto"/>
              <w:ind w:firstLine="0"/>
              <w:rPr>
                <w:rFonts w:ascii="Calibri" w:eastAsia="Calibri" w:hAnsi="Calibri" w:cs="Times New Roman"/>
                <w:sz w:val="24"/>
                <w:szCs w:val="24"/>
                <w:lang w:eastAsia="en-US"/>
              </w:rPr>
            </w:pPr>
            <w:r w:rsidRPr="00CF384B">
              <w:rPr>
                <w:rFonts w:ascii="Calibri" w:eastAsia="Calibri" w:hAnsi="Calibri" w:cs="Times New Roman"/>
                <w:sz w:val="24"/>
                <w:szCs w:val="24"/>
                <w:lang w:eastAsia="en-US"/>
              </w:rPr>
              <w:t>Trial attorney for Appellant</w:t>
            </w:r>
          </w:p>
          <w:p w:rsidR="00CF384B" w:rsidRPr="00CF384B" w:rsidRDefault="00CF384B" w:rsidP="00CF384B">
            <w:pPr>
              <w:spacing w:after="160" w:line="259" w:lineRule="auto"/>
              <w:ind w:firstLine="0"/>
              <w:rPr>
                <w:rFonts w:ascii="Calibri" w:eastAsia="Calibri" w:hAnsi="Calibri" w:cs="Times New Roman"/>
                <w:sz w:val="24"/>
                <w:szCs w:val="24"/>
                <w:lang w:eastAsia="en-US"/>
              </w:rPr>
            </w:pPr>
          </w:p>
          <w:p w:rsidR="00CF384B" w:rsidRPr="00CF384B" w:rsidRDefault="00CF384B" w:rsidP="00CF384B">
            <w:pPr>
              <w:spacing w:after="160" w:line="259" w:lineRule="auto"/>
              <w:ind w:firstLine="0"/>
              <w:rPr>
                <w:rFonts w:ascii="Calibri" w:eastAsia="Calibri" w:hAnsi="Calibri" w:cs="Times New Roman"/>
                <w:sz w:val="24"/>
                <w:szCs w:val="24"/>
                <w:lang w:eastAsia="en-US"/>
              </w:rPr>
            </w:pPr>
          </w:p>
        </w:tc>
      </w:tr>
    </w:tbl>
    <w:p w:rsidR="00CF384B" w:rsidRPr="00CF384B" w:rsidRDefault="00CF384B" w:rsidP="00CF384B">
      <w:pPr>
        <w:spacing w:after="160" w:line="259" w:lineRule="auto"/>
        <w:ind w:firstLine="0"/>
        <w:rPr>
          <w:rFonts w:ascii="Calibri" w:eastAsia="Calibri" w:hAnsi="Calibri" w:cs="Times New Roman"/>
          <w:sz w:val="24"/>
          <w:szCs w:val="24"/>
          <w:lang w:eastAsia="en-US"/>
        </w:rPr>
      </w:pPr>
      <w:r w:rsidRPr="00CF384B">
        <w:rPr>
          <w:rFonts w:ascii="Calibri" w:eastAsia="Calibri" w:hAnsi="Calibri" w:cs="Times New Roman"/>
          <w:sz w:val="24"/>
          <w:szCs w:val="24"/>
          <w:lang w:eastAsia="en-US"/>
        </w:rPr>
        <w:br/>
      </w:r>
    </w:p>
    <w:p w:rsidR="00CF384B" w:rsidRPr="00CF384B" w:rsidRDefault="00CF384B" w:rsidP="00CF384B">
      <w:pPr>
        <w:spacing w:after="160" w:line="259" w:lineRule="auto"/>
        <w:ind w:firstLine="0"/>
        <w:rPr>
          <w:rFonts w:ascii="Calibri" w:eastAsia="Calibri" w:hAnsi="Calibri" w:cs="Times New Roman"/>
          <w:b/>
          <w:bCs/>
          <w:sz w:val="24"/>
          <w:szCs w:val="24"/>
          <w:lang w:eastAsia="en-US"/>
        </w:rPr>
      </w:pPr>
    </w:p>
    <w:p w:rsidR="00CF384B" w:rsidRPr="00CF384B" w:rsidRDefault="00CF384B" w:rsidP="00CF384B">
      <w:pPr>
        <w:spacing w:after="160" w:line="259" w:lineRule="auto"/>
        <w:ind w:firstLine="0"/>
        <w:rPr>
          <w:rFonts w:ascii="Calibri" w:eastAsia="Calibri" w:hAnsi="Calibri" w:cs="Times New Roman"/>
          <w:b/>
          <w:bCs/>
          <w:sz w:val="24"/>
          <w:szCs w:val="24"/>
          <w:lang w:eastAsia="en-US"/>
        </w:rPr>
      </w:pPr>
    </w:p>
    <w:p w:rsidR="00CF384B" w:rsidRPr="00CF384B" w:rsidRDefault="00CF384B" w:rsidP="00CF384B">
      <w:pPr>
        <w:spacing w:after="160" w:line="259" w:lineRule="auto"/>
        <w:ind w:firstLine="0"/>
        <w:rPr>
          <w:rFonts w:ascii="Calibri" w:eastAsia="Calibri" w:hAnsi="Calibri" w:cs="Times New Roman"/>
          <w:b/>
          <w:bCs/>
          <w:sz w:val="24"/>
          <w:szCs w:val="24"/>
          <w:lang w:eastAsia="en-US"/>
        </w:rPr>
      </w:pPr>
    </w:p>
    <w:p w:rsidR="00CF384B" w:rsidRDefault="00CF384B" w:rsidP="00CF384B">
      <w:pPr>
        <w:spacing w:after="160" w:line="259" w:lineRule="auto"/>
        <w:ind w:firstLine="0"/>
        <w:rPr>
          <w:rFonts w:ascii="Calibri" w:eastAsia="Calibri" w:hAnsi="Calibri" w:cs="Times New Roman"/>
          <w:b/>
          <w:bCs/>
          <w:sz w:val="24"/>
          <w:szCs w:val="24"/>
          <w:lang w:eastAsia="en-US"/>
        </w:rPr>
      </w:pPr>
    </w:p>
    <w:p w:rsidR="00CF384B" w:rsidRPr="00CF384B" w:rsidRDefault="00CF384B" w:rsidP="00CF384B">
      <w:pPr>
        <w:spacing w:after="160" w:line="259" w:lineRule="auto"/>
        <w:ind w:firstLine="0"/>
        <w:rPr>
          <w:rFonts w:ascii="Calibri" w:eastAsia="Calibri" w:hAnsi="Calibri" w:cs="Times New Roman"/>
          <w:sz w:val="24"/>
          <w:szCs w:val="24"/>
          <w:lang w:eastAsia="en-US"/>
        </w:rPr>
      </w:pPr>
      <w:r w:rsidRPr="00CF384B">
        <w:rPr>
          <w:rFonts w:ascii="Calibri" w:eastAsia="Calibri" w:hAnsi="Calibri" w:cs="Times New Roman"/>
          <w:b/>
          <w:bCs/>
          <w:sz w:val="24"/>
          <w:szCs w:val="24"/>
          <w:lang w:eastAsia="en-US"/>
        </w:rPr>
        <w:t>ORDER</w:t>
      </w:r>
    </w:p>
    <w:p w:rsidR="00CF384B" w:rsidRPr="00CF384B" w:rsidRDefault="00CF384B" w:rsidP="00CF384B">
      <w:pPr>
        <w:ind w:firstLine="0"/>
        <w:rPr>
          <w:rFonts w:ascii="Calibri" w:eastAsia="Calibri" w:hAnsi="Calibri" w:cs="Times New Roman"/>
          <w:sz w:val="24"/>
          <w:szCs w:val="24"/>
          <w:lang w:eastAsia="en-US"/>
        </w:rPr>
      </w:pPr>
      <w:r w:rsidRPr="00CF384B">
        <w:rPr>
          <w:rFonts w:ascii="Calibri" w:eastAsia="Calibri" w:hAnsi="Calibri" w:cs="Times New Roman"/>
          <w:sz w:val="24"/>
          <w:szCs w:val="24"/>
          <w:lang w:eastAsia="en-US"/>
        </w:rPr>
        <w:tab/>
        <w:t>THIS MATTER having come before the Court this day on defendant’s motion, and the Court having reviewed the files and records herein, and finding that defendant has presented a sufficient declaration to proceed in forma pauperis,</w:t>
      </w:r>
    </w:p>
    <w:p w:rsidR="00CF384B" w:rsidRPr="00CF384B" w:rsidRDefault="00CF384B" w:rsidP="00CF384B">
      <w:pPr>
        <w:ind w:firstLine="0"/>
        <w:rPr>
          <w:rFonts w:ascii="Calibri" w:eastAsia="Calibri" w:hAnsi="Calibri" w:cs="Times New Roman"/>
          <w:sz w:val="24"/>
          <w:szCs w:val="24"/>
          <w:lang w:eastAsia="en-US"/>
        </w:rPr>
      </w:pPr>
      <w:r w:rsidRPr="00CF384B">
        <w:rPr>
          <w:rFonts w:ascii="Calibri" w:eastAsia="Calibri" w:hAnsi="Calibri" w:cs="Times New Roman"/>
          <w:sz w:val="24"/>
          <w:szCs w:val="24"/>
          <w:lang w:eastAsia="en-US"/>
        </w:rPr>
        <w:tab/>
        <w:t>IT IS HEREBY ORDERED THAT the defendant is appointed Public Defense Counsel, to be determined by the Office of Public Defense and hereby allowed to prosecute this appeal in forma pauperis, and the Clerk of the Court is directed to file and issue papers and pleadings as requested by defendant without payment of any fees, costs, or charges whatsoever.</w:t>
      </w:r>
    </w:p>
    <w:p w:rsidR="00CF384B" w:rsidRPr="00CF384B" w:rsidRDefault="00CF384B" w:rsidP="00CF384B">
      <w:pPr>
        <w:spacing w:after="160" w:line="259" w:lineRule="auto"/>
        <w:ind w:firstLine="0"/>
        <w:rPr>
          <w:rFonts w:ascii="Calibri" w:eastAsia="Calibri" w:hAnsi="Calibri" w:cs="Times New Roman"/>
          <w:sz w:val="24"/>
          <w:szCs w:val="24"/>
          <w:lang w:eastAsia="en-US"/>
        </w:rPr>
      </w:pPr>
      <w:r w:rsidRPr="00CF384B">
        <w:rPr>
          <w:rFonts w:ascii="Calibri" w:eastAsia="Calibri" w:hAnsi="Calibri" w:cs="Times New Roman"/>
          <w:sz w:val="24"/>
          <w:szCs w:val="24"/>
          <w:lang w:eastAsia="en-US"/>
        </w:rPr>
        <w:tab/>
        <w:t>DONE THIS ________ day of __________________________20</w:t>
      </w:r>
      <w:r w:rsidRPr="00CF384B">
        <w:rPr>
          <w:rFonts w:ascii="Calibri" w:eastAsia="Calibri" w:hAnsi="Calibri" w:cs="Times New Roman"/>
          <w:sz w:val="24"/>
          <w:szCs w:val="24"/>
          <w:lang w:eastAsia="en-US"/>
        </w:rPr>
        <w:fldChar w:fldCharType="begin">
          <w:ffData>
            <w:name w:val="Text8"/>
            <w:enabled/>
            <w:calcOnExit w:val="0"/>
            <w:textInput/>
          </w:ffData>
        </w:fldChar>
      </w:r>
      <w:bookmarkStart w:id="10" w:name="Text8"/>
      <w:r w:rsidRPr="00CF384B">
        <w:rPr>
          <w:rFonts w:ascii="Calibri" w:eastAsia="Calibri" w:hAnsi="Calibri" w:cs="Times New Roman"/>
          <w:sz w:val="24"/>
          <w:szCs w:val="24"/>
          <w:lang w:eastAsia="en-US"/>
        </w:rPr>
        <w:instrText xml:space="preserve"> FORMTEXT </w:instrText>
      </w:r>
      <w:r w:rsidRPr="00CF384B">
        <w:rPr>
          <w:rFonts w:ascii="Calibri" w:eastAsia="Calibri" w:hAnsi="Calibri" w:cs="Times New Roman"/>
          <w:sz w:val="24"/>
          <w:szCs w:val="24"/>
          <w:lang w:eastAsia="en-US"/>
        </w:rPr>
      </w:r>
      <w:r w:rsidRPr="00CF384B">
        <w:rPr>
          <w:rFonts w:ascii="Calibri" w:eastAsia="Calibri" w:hAnsi="Calibri" w:cs="Times New Roman"/>
          <w:sz w:val="24"/>
          <w:szCs w:val="24"/>
          <w:lang w:eastAsia="en-US"/>
        </w:rPr>
        <w:fldChar w:fldCharType="separate"/>
      </w:r>
      <w:r w:rsidRPr="00CF384B">
        <w:rPr>
          <w:rFonts w:ascii="Calibri" w:eastAsia="Calibri" w:hAnsi="Calibri" w:cs="Times New Roman"/>
          <w:noProof/>
          <w:sz w:val="24"/>
          <w:szCs w:val="24"/>
          <w:lang w:eastAsia="en-US"/>
        </w:rPr>
        <w:t> </w:t>
      </w:r>
      <w:r w:rsidRPr="00CF384B">
        <w:rPr>
          <w:rFonts w:ascii="Calibri" w:eastAsia="Calibri" w:hAnsi="Calibri" w:cs="Times New Roman"/>
          <w:noProof/>
          <w:sz w:val="24"/>
          <w:szCs w:val="24"/>
          <w:lang w:eastAsia="en-US"/>
        </w:rPr>
        <w:t> </w:t>
      </w:r>
      <w:r w:rsidRPr="00CF384B">
        <w:rPr>
          <w:rFonts w:ascii="Calibri" w:eastAsia="Calibri" w:hAnsi="Calibri" w:cs="Times New Roman"/>
          <w:noProof/>
          <w:sz w:val="24"/>
          <w:szCs w:val="24"/>
          <w:lang w:eastAsia="en-US"/>
        </w:rPr>
        <w:t> </w:t>
      </w:r>
      <w:r w:rsidRPr="00CF384B">
        <w:rPr>
          <w:rFonts w:ascii="Calibri" w:eastAsia="Calibri" w:hAnsi="Calibri" w:cs="Times New Roman"/>
          <w:noProof/>
          <w:sz w:val="24"/>
          <w:szCs w:val="24"/>
          <w:lang w:eastAsia="en-US"/>
        </w:rPr>
        <w:t> </w:t>
      </w:r>
      <w:r w:rsidRPr="00CF384B">
        <w:rPr>
          <w:rFonts w:ascii="Calibri" w:eastAsia="Calibri" w:hAnsi="Calibri" w:cs="Times New Roman"/>
          <w:noProof/>
          <w:sz w:val="24"/>
          <w:szCs w:val="24"/>
          <w:lang w:eastAsia="en-US"/>
        </w:rPr>
        <w:t> </w:t>
      </w:r>
      <w:r w:rsidRPr="00CF384B">
        <w:rPr>
          <w:rFonts w:ascii="Calibri" w:eastAsia="Calibri" w:hAnsi="Calibri" w:cs="Times New Roman"/>
          <w:sz w:val="24"/>
          <w:szCs w:val="24"/>
          <w:lang w:eastAsia="en-US"/>
        </w:rPr>
        <w:fldChar w:fldCharType="end"/>
      </w:r>
      <w:bookmarkEnd w:id="10"/>
      <w:r w:rsidRPr="00CF384B">
        <w:rPr>
          <w:rFonts w:ascii="Calibri" w:eastAsia="Calibri" w:hAnsi="Calibri" w:cs="Times New Roman"/>
          <w:sz w:val="24"/>
          <w:szCs w:val="24"/>
          <w:lang w:eastAsia="en-US"/>
        </w:rPr>
        <w:t>.</w:t>
      </w:r>
    </w:p>
    <w:p w:rsidR="00CF384B" w:rsidRPr="00CF384B" w:rsidRDefault="00CF384B" w:rsidP="00CF384B">
      <w:pPr>
        <w:spacing w:after="160" w:line="259" w:lineRule="auto"/>
        <w:ind w:firstLine="0"/>
        <w:rPr>
          <w:rFonts w:ascii="Calibri" w:eastAsia="Calibri" w:hAnsi="Calibri" w:cs="Times New Roman"/>
          <w:sz w:val="24"/>
          <w:szCs w:val="24"/>
          <w:lang w:eastAsia="en-US"/>
        </w:rPr>
      </w:pPr>
    </w:p>
    <w:p w:rsidR="00CF384B" w:rsidRPr="00CF384B" w:rsidRDefault="00CF384B" w:rsidP="00CF384B">
      <w:pPr>
        <w:spacing w:line="259" w:lineRule="auto"/>
        <w:ind w:firstLine="0"/>
        <w:rPr>
          <w:rFonts w:ascii="Calibri" w:eastAsia="Calibri" w:hAnsi="Calibri" w:cs="Times New Roman"/>
          <w:sz w:val="24"/>
          <w:szCs w:val="24"/>
          <w:lang w:eastAsia="en-US"/>
        </w:rPr>
      </w:pPr>
      <w:r w:rsidRPr="00CF384B">
        <w:rPr>
          <w:rFonts w:ascii="Calibri" w:eastAsia="Calibri" w:hAnsi="Calibri" w:cs="Times New Roman"/>
          <w:sz w:val="24"/>
          <w:szCs w:val="24"/>
          <w:lang w:eastAsia="en-US"/>
        </w:rPr>
        <w:tab/>
      </w:r>
      <w:r w:rsidRPr="00CF384B">
        <w:rPr>
          <w:rFonts w:ascii="Calibri" w:eastAsia="Calibri" w:hAnsi="Calibri" w:cs="Times New Roman"/>
          <w:sz w:val="24"/>
          <w:szCs w:val="24"/>
          <w:lang w:eastAsia="en-US"/>
        </w:rPr>
        <w:tab/>
      </w:r>
      <w:r w:rsidRPr="00CF384B">
        <w:rPr>
          <w:rFonts w:ascii="Calibri" w:eastAsia="Calibri" w:hAnsi="Calibri" w:cs="Times New Roman"/>
          <w:sz w:val="24"/>
          <w:szCs w:val="24"/>
          <w:lang w:eastAsia="en-US"/>
        </w:rPr>
        <w:tab/>
      </w:r>
      <w:r w:rsidRPr="00CF384B">
        <w:rPr>
          <w:rFonts w:ascii="Calibri" w:eastAsia="Calibri" w:hAnsi="Calibri" w:cs="Times New Roman"/>
          <w:sz w:val="24"/>
          <w:szCs w:val="24"/>
          <w:lang w:eastAsia="en-US"/>
        </w:rPr>
        <w:tab/>
        <w:t>_______________________________________</w:t>
      </w:r>
    </w:p>
    <w:p w:rsidR="00CF384B" w:rsidRPr="00CF384B" w:rsidRDefault="00CF384B" w:rsidP="00CF384B">
      <w:pPr>
        <w:spacing w:line="259" w:lineRule="auto"/>
        <w:ind w:firstLine="0"/>
        <w:rPr>
          <w:rFonts w:ascii="Calibri" w:eastAsia="Calibri" w:hAnsi="Calibri" w:cs="Times New Roman"/>
          <w:sz w:val="24"/>
          <w:szCs w:val="24"/>
          <w:lang w:eastAsia="en-US"/>
        </w:rPr>
      </w:pPr>
      <w:r w:rsidRPr="00CF384B">
        <w:rPr>
          <w:rFonts w:ascii="Calibri" w:eastAsia="Calibri" w:hAnsi="Calibri" w:cs="Times New Roman"/>
          <w:sz w:val="24"/>
          <w:szCs w:val="24"/>
          <w:lang w:eastAsia="en-US"/>
        </w:rPr>
        <w:tab/>
      </w:r>
      <w:r w:rsidRPr="00CF384B">
        <w:rPr>
          <w:rFonts w:ascii="Calibri" w:eastAsia="Calibri" w:hAnsi="Calibri" w:cs="Times New Roman"/>
          <w:sz w:val="24"/>
          <w:szCs w:val="24"/>
          <w:lang w:eastAsia="en-US"/>
        </w:rPr>
        <w:tab/>
      </w:r>
      <w:r w:rsidRPr="00CF384B">
        <w:rPr>
          <w:rFonts w:ascii="Calibri" w:eastAsia="Calibri" w:hAnsi="Calibri" w:cs="Times New Roman"/>
          <w:sz w:val="24"/>
          <w:szCs w:val="24"/>
          <w:lang w:eastAsia="en-US"/>
        </w:rPr>
        <w:tab/>
      </w:r>
      <w:r w:rsidRPr="00CF384B">
        <w:rPr>
          <w:rFonts w:ascii="Calibri" w:eastAsia="Calibri" w:hAnsi="Calibri" w:cs="Times New Roman"/>
          <w:sz w:val="24"/>
          <w:szCs w:val="24"/>
          <w:lang w:eastAsia="en-US"/>
        </w:rPr>
        <w:tab/>
      </w:r>
      <w:r w:rsidRPr="00CF384B">
        <w:rPr>
          <w:rFonts w:ascii="Calibri" w:eastAsia="Calibri" w:hAnsi="Calibri" w:cs="Times New Roman"/>
          <w:sz w:val="24"/>
          <w:szCs w:val="24"/>
          <w:lang w:eastAsia="en-US"/>
        </w:rPr>
        <w:tab/>
        <w:t>Judge</w:t>
      </w:r>
    </w:p>
    <w:p w:rsidR="00CF384B" w:rsidRPr="00CF384B" w:rsidRDefault="00CF384B" w:rsidP="00CF384B">
      <w:pPr>
        <w:spacing w:line="259" w:lineRule="auto"/>
        <w:ind w:firstLine="0"/>
        <w:rPr>
          <w:rFonts w:ascii="Calibri" w:eastAsia="Calibri" w:hAnsi="Calibri" w:cs="Times New Roman"/>
          <w:sz w:val="24"/>
          <w:szCs w:val="24"/>
          <w:lang w:eastAsia="en-US"/>
        </w:rPr>
      </w:pPr>
    </w:p>
    <w:p w:rsidR="00CF384B" w:rsidRPr="00CF384B" w:rsidRDefault="00CF384B" w:rsidP="00CF384B">
      <w:pPr>
        <w:spacing w:line="259" w:lineRule="auto"/>
        <w:ind w:firstLine="0"/>
        <w:rPr>
          <w:rFonts w:ascii="Calibri" w:eastAsia="Calibri" w:hAnsi="Calibri" w:cs="Times New Roman"/>
          <w:sz w:val="24"/>
          <w:szCs w:val="24"/>
          <w:lang w:eastAsia="en-US"/>
        </w:rPr>
      </w:pPr>
      <w:r w:rsidRPr="00CF384B">
        <w:rPr>
          <w:rFonts w:ascii="Calibri" w:eastAsia="Calibri" w:hAnsi="Calibri" w:cs="Times New Roman"/>
          <w:sz w:val="24"/>
          <w:szCs w:val="24"/>
          <w:lang w:eastAsia="en-US"/>
        </w:rPr>
        <w:t>Presented by:</w:t>
      </w:r>
      <w:r w:rsidRPr="00CF384B">
        <w:rPr>
          <w:rFonts w:ascii="Calibri" w:eastAsia="Calibri" w:hAnsi="Calibri" w:cs="Times New Roman"/>
          <w:sz w:val="24"/>
          <w:szCs w:val="24"/>
          <w:lang w:eastAsia="en-US"/>
        </w:rPr>
        <w:tab/>
        <w:t>______________________________</w:t>
      </w:r>
    </w:p>
    <w:p w:rsidR="00CF384B" w:rsidRPr="00CF384B" w:rsidRDefault="00CF384B" w:rsidP="00CF384B">
      <w:pPr>
        <w:spacing w:line="259" w:lineRule="auto"/>
        <w:ind w:firstLine="0"/>
        <w:rPr>
          <w:rFonts w:ascii="Calibri" w:eastAsia="Calibri" w:hAnsi="Calibri" w:cs="Times New Roman"/>
          <w:sz w:val="24"/>
          <w:szCs w:val="24"/>
          <w:lang w:eastAsia="en-US"/>
        </w:rPr>
      </w:pPr>
      <w:r w:rsidRPr="00CF384B">
        <w:rPr>
          <w:rFonts w:ascii="Calibri" w:eastAsia="Calibri" w:hAnsi="Calibri" w:cs="Times New Roman"/>
          <w:sz w:val="24"/>
          <w:szCs w:val="24"/>
          <w:lang w:eastAsia="en-US"/>
        </w:rPr>
        <w:tab/>
      </w:r>
      <w:r w:rsidRPr="00CF384B">
        <w:rPr>
          <w:rFonts w:ascii="Calibri" w:eastAsia="Calibri" w:hAnsi="Calibri" w:cs="Times New Roman"/>
          <w:sz w:val="24"/>
          <w:szCs w:val="24"/>
          <w:lang w:eastAsia="en-US"/>
        </w:rPr>
        <w:tab/>
      </w:r>
      <w:r w:rsidRPr="00CF384B">
        <w:rPr>
          <w:rFonts w:ascii="Calibri" w:eastAsia="Calibri" w:hAnsi="Calibri" w:cs="Times New Roman"/>
          <w:sz w:val="24"/>
          <w:szCs w:val="24"/>
          <w:lang w:eastAsia="en-US"/>
        </w:rPr>
        <w:fldChar w:fldCharType="begin">
          <w:ffData>
            <w:name w:val="Text9"/>
            <w:enabled/>
            <w:calcOnExit w:val="0"/>
            <w:textInput/>
          </w:ffData>
        </w:fldChar>
      </w:r>
      <w:bookmarkStart w:id="11" w:name="Text9"/>
      <w:r w:rsidRPr="00CF384B">
        <w:rPr>
          <w:rFonts w:ascii="Calibri" w:eastAsia="Calibri" w:hAnsi="Calibri" w:cs="Times New Roman"/>
          <w:sz w:val="24"/>
          <w:szCs w:val="24"/>
          <w:lang w:eastAsia="en-US"/>
        </w:rPr>
        <w:instrText xml:space="preserve"> FORMTEXT </w:instrText>
      </w:r>
      <w:r w:rsidRPr="00CF384B">
        <w:rPr>
          <w:rFonts w:ascii="Calibri" w:eastAsia="Calibri" w:hAnsi="Calibri" w:cs="Times New Roman"/>
          <w:sz w:val="24"/>
          <w:szCs w:val="24"/>
          <w:lang w:eastAsia="en-US"/>
        </w:rPr>
      </w:r>
      <w:r w:rsidRPr="00CF384B">
        <w:rPr>
          <w:rFonts w:ascii="Calibri" w:eastAsia="Calibri" w:hAnsi="Calibri" w:cs="Times New Roman"/>
          <w:sz w:val="24"/>
          <w:szCs w:val="24"/>
          <w:lang w:eastAsia="en-US"/>
        </w:rPr>
        <w:fldChar w:fldCharType="separate"/>
      </w:r>
      <w:r w:rsidRPr="00CF384B">
        <w:rPr>
          <w:rFonts w:ascii="Calibri" w:eastAsia="Calibri" w:hAnsi="Calibri" w:cs="Times New Roman"/>
          <w:noProof/>
          <w:sz w:val="24"/>
          <w:szCs w:val="24"/>
          <w:lang w:eastAsia="en-US"/>
        </w:rPr>
        <w:t> </w:t>
      </w:r>
      <w:r w:rsidRPr="00CF384B">
        <w:rPr>
          <w:rFonts w:ascii="Calibri" w:eastAsia="Calibri" w:hAnsi="Calibri" w:cs="Times New Roman"/>
          <w:noProof/>
          <w:sz w:val="24"/>
          <w:szCs w:val="24"/>
          <w:lang w:eastAsia="en-US"/>
        </w:rPr>
        <w:t> </w:t>
      </w:r>
      <w:r w:rsidRPr="00CF384B">
        <w:rPr>
          <w:rFonts w:ascii="Calibri" w:eastAsia="Calibri" w:hAnsi="Calibri" w:cs="Times New Roman"/>
          <w:noProof/>
          <w:sz w:val="24"/>
          <w:szCs w:val="24"/>
          <w:lang w:eastAsia="en-US"/>
        </w:rPr>
        <w:t> </w:t>
      </w:r>
      <w:r w:rsidRPr="00CF384B">
        <w:rPr>
          <w:rFonts w:ascii="Calibri" w:eastAsia="Calibri" w:hAnsi="Calibri" w:cs="Times New Roman"/>
          <w:noProof/>
          <w:sz w:val="24"/>
          <w:szCs w:val="24"/>
          <w:lang w:eastAsia="en-US"/>
        </w:rPr>
        <w:t> </w:t>
      </w:r>
      <w:r w:rsidRPr="00CF384B">
        <w:rPr>
          <w:rFonts w:ascii="Calibri" w:eastAsia="Calibri" w:hAnsi="Calibri" w:cs="Times New Roman"/>
          <w:noProof/>
          <w:sz w:val="24"/>
          <w:szCs w:val="24"/>
          <w:lang w:eastAsia="en-US"/>
        </w:rPr>
        <w:t> </w:t>
      </w:r>
      <w:r w:rsidRPr="00CF384B">
        <w:rPr>
          <w:rFonts w:ascii="Calibri" w:eastAsia="Calibri" w:hAnsi="Calibri" w:cs="Times New Roman"/>
          <w:sz w:val="24"/>
          <w:szCs w:val="24"/>
          <w:lang w:eastAsia="en-US"/>
        </w:rPr>
        <w:fldChar w:fldCharType="end"/>
      </w:r>
      <w:bookmarkEnd w:id="11"/>
      <w:r w:rsidRPr="00CF384B">
        <w:rPr>
          <w:rFonts w:ascii="Calibri" w:eastAsia="Calibri" w:hAnsi="Calibri" w:cs="Times New Roman"/>
          <w:sz w:val="24"/>
          <w:szCs w:val="24"/>
          <w:lang w:eastAsia="en-US"/>
        </w:rPr>
        <w:t>, WSBA #</w:t>
      </w:r>
      <w:r w:rsidRPr="00CF384B">
        <w:rPr>
          <w:rFonts w:ascii="Calibri" w:eastAsia="Calibri" w:hAnsi="Calibri" w:cs="Times New Roman"/>
          <w:sz w:val="24"/>
          <w:szCs w:val="24"/>
          <w:lang w:eastAsia="en-US"/>
        </w:rPr>
        <w:fldChar w:fldCharType="begin">
          <w:ffData>
            <w:name w:val="Text10"/>
            <w:enabled/>
            <w:calcOnExit w:val="0"/>
            <w:textInput/>
          </w:ffData>
        </w:fldChar>
      </w:r>
      <w:bookmarkStart w:id="12" w:name="Text10"/>
      <w:r w:rsidRPr="00CF384B">
        <w:rPr>
          <w:rFonts w:ascii="Calibri" w:eastAsia="Calibri" w:hAnsi="Calibri" w:cs="Times New Roman"/>
          <w:sz w:val="24"/>
          <w:szCs w:val="24"/>
          <w:lang w:eastAsia="en-US"/>
        </w:rPr>
        <w:instrText xml:space="preserve"> FORMTEXT </w:instrText>
      </w:r>
      <w:r w:rsidRPr="00CF384B">
        <w:rPr>
          <w:rFonts w:ascii="Calibri" w:eastAsia="Calibri" w:hAnsi="Calibri" w:cs="Times New Roman"/>
          <w:sz w:val="24"/>
          <w:szCs w:val="24"/>
          <w:lang w:eastAsia="en-US"/>
        </w:rPr>
      </w:r>
      <w:r w:rsidRPr="00CF384B">
        <w:rPr>
          <w:rFonts w:ascii="Calibri" w:eastAsia="Calibri" w:hAnsi="Calibri" w:cs="Times New Roman"/>
          <w:sz w:val="24"/>
          <w:szCs w:val="24"/>
          <w:lang w:eastAsia="en-US"/>
        </w:rPr>
        <w:fldChar w:fldCharType="separate"/>
      </w:r>
      <w:r w:rsidRPr="00CF384B">
        <w:rPr>
          <w:rFonts w:ascii="Calibri" w:eastAsia="Calibri" w:hAnsi="Calibri" w:cs="Times New Roman"/>
          <w:noProof/>
          <w:sz w:val="24"/>
          <w:szCs w:val="24"/>
          <w:lang w:eastAsia="en-US"/>
        </w:rPr>
        <w:t> </w:t>
      </w:r>
      <w:r w:rsidRPr="00CF384B">
        <w:rPr>
          <w:rFonts w:ascii="Calibri" w:eastAsia="Calibri" w:hAnsi="Calibri" w:cs="Times New Roman"/>
          <w:noProof/>
          <w:sz w:val="24"/>
          <w:szCs w:val="24"/>
          <w:lang w:eastAsia="en-US"/>
        </w:rPr>
        <w:t> </w:t>
      </w:r>
      <w:r w:rsidRPr="00CF384B">
        <w:rPr>
          <w:rFonts w:ascii="Calibri" w:eastAsia="Calibri" w:hAnsi="Calibri" w:cs="Times New Roman"/>
          <w:noProof/>
          <w:sz w:val="24"/>
          <w:szCs w:val="24"/>
          <w:lang w:eastAsia="en-US"/>
        </w:rPr>
        <w:t> </w:t>
      </w:r>
      <w:r w:rsidRPr="00CF384B">
        <w:rPr>
          <w:rFonts w:ascii="Calibri" w:eastAsia="Calibri" w:hAnsi="Calibri" w:cs="Times New Roman"/>
          <w:noProof/>
          <w:sz w:val="24"/>
          <w:szCs w:val="24"/>
          <w:lang w:eastAsia="en-US"/>
        </w:rPr>
        <w:t> </w:t>
      </w:r>
      <w:r w:rsidRPr="00CF384B">
        <w:rPr>
          <w:rFonts w:ascii="Calibri" w:eastAsia="Calibri" w:hAnsi="Calibri" w:cs="Times New Roman"/>
          <w:noProof/>
          <w:sz w:val="24"/>
          <w:szCs w:val="24"/>
          <w:lang w:eastAsia="en-US"/>
        </w:rPr>
        <w:t> </w:t>
      </w:r>
      <w:r w:rsidRPr="00CF384B">
        <w:rPr>
          <w:rFonts w:ascii="Calibri" w:eastAsia="Calibri" w:hAnsi="Calibri" w:cs="Times New Roman"/>
          <w:sz w:val="24"/>
          <w:szCs w:val="24"/>
          <w:lang w:eastAsia="en-US"/>
        </w:rPr>
        <w:fldChar w:fldCharType="end"/>
      </w:r>
      <w:bookmarkEnd w:id="12"/>
    </w:p>
    <w:p w:rsidR="000B2EE4" w:rsidRPr="000B2EE4" w:rsidRDefault="000B2EE4" w:rsidP="000B2EE4">
      <w:pPr>
        <w:spacing w:line="254" w:lineRule="exact"/>
        <w:ind w:firstLine="0"/>
        <w:rPr>
          <w:rFonts w:ascii="Arial" w:eastAsia="Times New Roman" w:hAnsi="Arial" w:cs="Times New Roman"/>
          <w:b/>
          <w:sz w:val="28"/>
          <w:lang w:eastAsia="en-US"/>
        </w:rPr>
      </w:pPr>
    </w:p>
    <w:sectPr w:rsidR="000B2EE4" w:rsidRPr="000B2EE4">
      <w:headerReference w:type="default" r:id="rId8"/>
      <w:footerReference w:type="default" r:id="rId9"/>
      <w:pgSz w:w="12240" w:h="15840" w:code="1"/>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4C21" w:rsidRDefault="00AD4C21">
      <w:r>
        <w:separator/>
      </w:r>
    </w:p>
    <w:p w:rsidR="00AD4C21" w:rsidRDefault="00AD4C21"/>
  </w:endnote>
  <w:endnote w:type="continuationSeparator" w:id="0">
    <w:p w:rsidR="00AD4C21" w:rsidRDefault="00AD4C21">
      <w:r>
        <w:continuationSeparator/>
      </w:r>
    </w:p>
    <w:p w:rsidR="00AD4C21" w:rsidRDefault="00AD4C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EE4" w:rsidRDefault="00CF384B" w:rsidP="000B2EE4">
    <w:pPr>
      <w:pStyle w:val="SingleSpacing"/>
      <w:ind w:right="360"/>
      <w:rPr>
        <w:b/>
      </w:rPr>
    </w:pPr>
    <w:r>
      <w:rPr>
        <w:b/>
      </w:rPr>
      <w:t>MOTION &amp; ORDER TO PROCEED IN FORMA PAUPERIS</w:t>
    </w:r>
    <w:r w:rsidR="000B2EE4">
      <w:rPr>
        <w:b/>
      </w:rPr>
      <w:t xml:space="preserve"> – Page </w:t>
    </w:r>
    <w:r w:rsidR="000B2EE4" w:rsidRPr="000B2EE4">
      <w:rPr>
        <w:b/>
      </w:rPr>
      <w:fldChar w:fldCharType="begin"/>
    </w:r>
    <w:r w:rsidR="000B2EE4" w:rsidRPr="000B2EE4">
      <w:rPr>
        <w:b/>
      </w:rPr>
      <w:instrText xml:space="preserve"> PAGE   \* MERGEFORMAT </w:instrText>
    </w:r>
    <w:r w:rsidR="000B2EE4" w:rsidRPr="000B2EE4">
      <w:rPr>
        <w:b/>
      </w:rPr>
      <w:fldChar w:fldCharType="separate"/>
    </w:r>
    <w:r w:rsidR="000B2EE4" w:rsidRPr="000B2EE4">
      <w:rPr>
        <w:b/>
        <w:noProof/>
      </w:rPr>
      <w:t>1</w:t>
    </w:r>
    <w:r w:rsidR="000B2EE4" w:rsidRPr="000B2EE4">
      <w:rPr>
        <w:b/>
        <w:noProof/>
      </w:rPr>
      <w:fldChar w:fldCharType="end"/>
    </w:r>
  </w:p>
  <w:p w:rsidR="000B2EE4" w:rsidRPr="000B2EE4" w:rsidRDefault="000B2EE4" w:rsidP="000B2EE4">
    <w:pPr>
      <w:pStyle w:val="SingleSpacing"/>
      <w:ind w:right="360"/>
      <w:rPr>
        <w:b/>
      </w:rPr>
    </w:pPr>
    <w:r w:rsidRPr="000B2EE4">
      <w:rPr>
        <w:b/>
      </w:rPr>
      <w:tab/>
    </w:r>
    <w:r w:rsidRPr="000B2EE4">
      <w:rPr>
        <w:b/>
      </w:rPr>
      <w:tab/>
    </w:r>
    <w:r w:rsidRPr="000B2EE4">
      <w:rPr>
        <w:b/>
      </w:rPr>
      <w:tab/>
    </w:r>
    <w:r w:rsidRPr="000B2EE4">
      <w:rPr>
        <w:b/>
      </w:rPr>
      <w:tab/>
    </w:r>
    <w:r w:rsidRPr="000B2EE4">
      <w:rPr>
        <w:b/>
      </w:rPr>
      <w:tab/>
    </w:r>
    <w:r w:rsidRPr="000B2EE4">
      <w:rPr>
        <w:b/>
      </w:rPr>
      <w:tab/>
    </w:r>
    <w:r w:rsidRPr="000B2EE4">
      <w:rPr>
        <w:b/>
      </w:rPr>
      <w:tab/>
    </w:r>
  </w:p>
  <w:p w:rsidR="000B2EE4" w:rsidRDefault="000B2EE4" w:rsidP="000B2EE4">
    <w:pPr>
      <w:pStyle w:val="SingleSpacing"/>
      <w:ind w:right="360"/>
    </w:pPr>
    <w:r>
      <w:t>Benton County Office of Public Defense</w:t>
    </w:r>
  </w:p>
  <w:p w:rsidR="000B2EE4" w:rsidRDefault="000B2EE4" w:rsidP="000B2EE4">
    <w:pPr>
      <w:pStyle w:val="SingleSpacing"/>
    </w:pPr>
    <w:r>
      <w:t>7122 West Okanogan Place, Building A</w:t>
    </w:r>
  </w:p>
  <w:p w:rsidR="000B2EE4" w:rsidRDefault="000B2EE4" w:rsidP="000B2EE4">
    <w:pPr>
      <w:pStyle w:val="SingleSpacing"/>
    </w:pPr>
    <w:r>
      <w:t>Kennewick, WA 99336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4C21" w:rsidRDefault="00AD4C21">
      <w:r>
        <w:separator/>
      </w:r>
    </w:p>
    <w:p w:rsidR="00AD4C21" w:rsidRDefault="00AD4C21"/>
  </w:footnote>
  <w:footnote w:type="continuationSeparator" w:id="0">
    <w:p w:rsidR="00AD4C21" w:rsidRDefault="00AD4C21">
      <w:r>
        <w:continuationSeparator/>
      </w:r>
    </w:p>
    <w:p w:rsidR="00AD4C21" w:rsidRDefault="00AD4C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E74" w:rsidRPr="000B2EE4" w:rsidRDefault="00FE2E3F">
    <w:pPr>
      <w:rPr>
        <w:color w:val="FFFFFF"/>
      </w:rPr>
    </w:pPr>
    <w:r w:rsidRPr="000B2EE4">
      <w:rPr>
        <w:noProof/>
        <w:color w:val="FFFFFF"/>
        <w:lang w:eastAsia="en-US"/>
      </w:rPr>
      <mc:AlternateContent>
        <mc:Choice Requires="wpg">
          <w:drawing>
            <wp:anchor distT="0" distB="0" distL="114300" distR="114300" simplePos="0" relativeHeight="251658240" behindDoc="1" locked="0" layoutInCell="1" allowOverlap="1" wp14:anchorId="249D8AE5" wp14:editId="4AE6440A">
              <wp:simplePos x="0" y="0"/>
              <wp:positionH relativeFrom="page">
                <wp:posOffset>822960</wp:posOffset>
              </wp:positionH>
              <wp:positionV relativeFrom="page">
                <wp:align>top</wp:align>
              </wp:positionV>
              <wp:extent cx="6025896" cy="10058400"/>
              <wp:effectExtent l="0" t="0" r="13335" b="19050"/>
              <wp:wrapNone/>
              <wp:docPr id="5" name="Group 5" descr="Left and right page borders"/>
              <wp:cNvGraphicFramePr/>
              <a:graphic xmlns:a="http://schemas.openxmlformats.org/drawingml/2006/main">
                <a:graphicData uri="http://schemas.microsoft.com/office/word/2010/wordprocessingGroup">
                  <wpg:wgp>
                    <wpg:cNvGrpSpPr/>
                    <wpg:grpSpPr>
                      <a:xfrm>
                        <a:off x="0" y="0"/>
                        <a:ext cx="6025896" cy="10058400"/>
                        <a:chOff x="0" y="0"/>
                        <a:chExt cx="6029865" cy="10058400"/>
                      </a:xfrm>
                    </wpg:grpSpPr>
                    <wps:wsp>
                      <wps:cNvPr id="1" name="LeftBorder1"/>
                      <wps:cNvCnPr>
                        <a:cxnSpLocks noChangeShapeType="1"/>
                      </wps:cNvCnPr>
                      <wps:spPr bwMode="auto">
                        <a:xfrm>
                          <a:off x="51759"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LeftBorder2"/>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RightBorder"/>
                      <wps:cNvCnPr>
                        <a:cxnSpLocks noChangeShapeType="1"/>
                      </wps:cNvCnPr>
                      <wps:spPr bwMode="auto">
                        <a:xfrm>
                          <a:off x="6029865"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4DA6429B" id="Group 5" o:spid="_x0000_s1026" alt="Left and right page borders" style="position:absolute;margin-left:64.8pt;margin-top:0;width:474.5pt;height:11in;z-index:-251658240;mso-position-horizontal-relative:page;mso-position-vertical:top;mso-position-vertical-relative:page;mso-width-relative:margin" coordsize="60298,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">
              <v:line id="LeftBorder1" o:spid="_x0000_s1027" style="position:absolute;visibility:visible;mso-wrap-style:square" from="517,0" to="517,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line id="LeftBorder2" o:spid="_x0000_s1028" style="position:absolute;visibility:visible;mso-wrap-style:square" from="0,0" to="0,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RightBorder" o:spid="_x0000_s1029" style="position:absolute;visibility:visible;mso-wrap-style:square" from="60298,0" to="60298,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w10:wrap anchorx="page" anchory="page"/>
            </v:group>
          </w:pict>
        </mc:Fallback>
      </mc:AlternateContent>
    </w:r>
    <w:r w:rsidRPr="000B2EE4">
      <w:rPr>
        <w:noProof/>
        <w:color w:val="FFFFFF"/>
        <w:lang w:eastAsia="en-US"/>
      </w:rPr>
      <mc:AlternateContent>
        <mc:Choice Requires="wps">
          <w:drawing>
            <wp:anchor distT="0" distB="0" distL="114300" distR="114300" simplePos="0" relativeHeight="251659264" behindDoc="1" locked="1" layoutInCell="1" allowOverlap="1" wp14:anchorId="7ECD0D18" wp14:editId="1B7C4D47">
              <wp:simplePos x="0" y="0"/>
              <wp:positionH relativeFrom="page">
                <wp:posOffset>274320</wp:posOffset>
              </wp:positionH>
              <wp:positionV relativeFrom="page">
                <wp:posOffset>914400</wp:posOffset>
              </wp:positionV>
              <wp:extent cx="457200" cy="8138160"/>
              <wp:effectExtent l="0" t="0" r="0" b="0"/>
              <wp:wrapNone/>
              <wp:docPr id="4" name="LineNumbers" descr="Line numbers from 1 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138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E74" w:rsidRDefault="00FE2E3F">
                          <w:pPr>
                            <w:pStyle w:val="LineNumbers"/>
                          </w:pPr>
                          <w:r>
                            <w:t>1</w:t>
                          </w:r>
                        </w:p>
                        <w:p w:rsidR="009F0E74" w:rsidRDefault="00FE2E3F">
                          <w:pPr>
                            <w:pStyle w:val="LineNumbers"/>
                          </w:pPr>
                          <w:r>
                            <w:t>2</w:t>
                          </w:r>
                        </w:p>
                        <w:p w:rsidR="009F0E74" w:rsidRDefault="00FE2E3F">
                          <w:pPr>
                            <w:pStyle w:val="LineNumbers"/>
                          </w:pPr>
                          <w:r>
                            <w:t>3</w:t>
                          </w:r>
                        </w:p>
                        <w:p w:rsidR="009F0E74" w:rsidRDefault="00FE2E3F">
                          <w:pPr>
                            <w:pStyle w:val="LineNumbers"/>
                          </w:pPr>
                          <w:r>
                            <w:t>4</w:t>
                          </w:r>
                        </w:p>
                        <w:p w:rsidR="009F0E74" w:rsidRDefault="00FE2E3F">
                          <w:pPr>
                            <w:pStyle w:val="LineNumbers"/>
                          </w:pPr>
                          <w:r>
                            <w:t>5</w:t>
                          </w:r>
                        </w:p>
                        <w:p w:rsidR="009F0E74" w:rsidRDefault="00FE2E3F">
                          <w:pPr>
                            <w:pStyle w:val="LineNumbers"/>
                          </w:pPr>
                          <w:r>
                            <w:t>6</w:t>
                          </w:r>
                        </w:p>
                        <w:p w:rsidR="009F0E74" w:rsidRDefault="00FE2E3F">
                          <w:pPr>
                            <w:pStyle w:val="LineNumbers"/>
                          </w:pPr>
                          <w:r>
                            <w:t>7</w:t>
                          </w:r>
                        </w:p>
                        <w:p w:rsidR="009F0E74" w:rsidRDefault="00FE2E3F">
                          <w:pPr>
                            <w:pStyle w:val="LineNumbers"/>
                          </w:pPr>
                          <w:r>
                            <w:t>8</w:t>
                          </w:r>
                        </w:p>
                        <w:p w:rsidR="009F0E74" w:rsidRDefault="00FE2E3F">
                          <w:pPr>
                            <w:pStyle w:val="LineNumbers"/>
                          </w:pPr>
                          <w:r>
                            <w:t>9</w:t>
                          </w:r>
                        </w:p>
                        <w:p w:rsidR="009F0E74" w:rsidRDefault="00FE2E3F">
                          <w:pPr>
                            <w:pStyle w:val="LineNumbers"/>
                          </w:pPr>
                          <w:r>
                            <w:t>10</w:t>
                          </w:r>
                        </w:p>
                        <w:p w:rsidR="009F0E74" w:rsidRDefault="00FE2E3F">
                          <w:pPr>
                            <w:pStyle w:val="LineNumbers"/>
                          </w:pPr>
                          <w:r>
                            <w:t>11</w:t>
                          </w:r>
                        </w:p>
                        <w:p w:rsidR="009F0E74" w:rsidRDefault="00FE2E3F">
                          <w:pPr>
                            <w:pStyle w:val="LineNumbers"/>
                          </w:pPr>
                          <w:r>
                            <w:t>12</w:t>
                          </w:r>
                        </w:p>
                        <w:p w:rsidR="009F0E74" w:rsidRDefault="00FE2E3F">
                          <w:pPr>
                            <w:pStyle w:val="LineNumbers"/>
                          </w:pPr>
                          <w:r>
                            <w:t>13</w:t>
                          </w:r>
                        </w:p>
                        <w:p w:rsidR="009F0E74" w:rsidRDefault="00FE2E3F">
                          <w:pPr>
                            <w:pStyle w:val="LineNumbers"/>
                          </w:pPr>
                          <w:r>
                            <w:t>14</w:t>
                          </w:r>
                        </w:p>
                        <w:p w:rsidR="009F0E74" w:rsidRDefault="00FE2E3F">
                          <w:pPr>
                            <w:pStyle w:val="LineNumbers"/>
                          </w:pPr>
                          <w:r>
                            <w:t>15</w:t>
                          </w:r>
                        </w:p>
                        <w:p w:rsidR="009F0E74" w:rsidRDefault="00FE2E3F">
                          <w:pPr>
                            <w:pStyle w:val="LineNumbers"/>
                          </w:pPr>
                          <w:r>
                            <w:t>16</w:t>
                          </w:r>
                        </w:p>
                        <w:p w:rsidR="009F0E74" w:rsidRDefault="00FE2E3F">
                          <w:pPr>
                            <w:pStyle w:val="LineNumbers"/>
                          </w:pPr>
                          <w:r>
                            <w:t>17</w:t>
                          </w:r>
                        </w:p>
                        <w:p w:rsidR="009F0E74" w:rsidRDefault="00FE2E3F">
                          <w:pPr>
                            <w:pStyle w:val="LineNumbers"/>
                          </w:pPr>
                          <w:r>
                            <w:t>18</w:t>
                          </w:r>
                        </w:p>
                        <w:p w:rsidR="009F0E74" w:rsidRDefault="00FE2E3F">
                          <w:pPr>
                            <w:pStyle w:val="LineNumbers"/>
                          </w:pPr>
                          <w:r>
                            <w:t>19</w:t>
                          </w:r>
                        </w:p>
                        <w:p w:rsidR="009F0E74" w:rsidRDefault="00FE2E3F">
                          <w:pPr>
                            <w:pStyle w:val="LineNumbers"/>
                          </w:pPr>
                          <w:r>
                            <w:t>20</w:t>
                          </w:r>
                        </w:p>
                        <w:p w:rsidR="009F0E74" w:rsidRDefault="00FE2E3F">
                          <w:pPr>
                            <w:pStyle w:val="LineNumbers"/>
                          </w:pPr>
                          <w:r>
                            <w:t>21</w:t>
                          </w:r>
                        </w:p>
                        <w:p w:rsidR="009F0E74" w:rsidRDefault="00FE2E3F">
                          <w:pPr>
                            <w:pStyle w:val="LineNumbers"/>
                          </w:pPr>
                          <w:r>
                            <w:t>22</w:t>
                          </w:r>
                        </w:p>
                        <w:p w:rsidR="009F0E74" w:rsidRDefault="00FE2E3F">
                          <w:pPr>
                            <w:pStyle w:val="LineNumbers"/>
                          </w:pPr>
                          <w:r>
                            <w:t>23</w:t>
                          </w:r>
                        </w:p>
                        <w:p w:rsidR="009F0E74" w:rsidRDefault="00FE2E3F">
                          <w:pPr>
                            <w:pStyle w:val="LineNumbers"/>
                          </w:pPr>
                          <w:r>
                            <w:t>24</w:t>
                          </w:r>
                        </w:p>
                        <w:p w:rsidR="009F0E74" w:rsidRDefault="00FE2E3F">
                          <w:pPr>
                            <w:pStyle w:val="LineNumbers"/>
                          </w:pPr>
                          <w:r>
                            <w:t>25</w:t>
                          </w:r>
                        </w:p>
                        <w:p w:rsidR="009F0E74" w:rsidRDefault="00FE2E3F">
                          <w:pPr>
                            <w:pStyle w:val="LineNumbers"/>
                          </w:pPr>
                          <w:r>
                            <w:t>26</w:t>
                          </w:r>
                        </w:p>
                        <w:p w:rsidR="009F0E74" w:rsidRDefault="00FE2E3F">
                          <w:pPr>
                            <w:pStyle w:val="LineNumbers"/>
                          </w:pPr>
                          <w:r>
                            <w:t>27</w:t>
                          </w:r>
                        </w:p>
                        <w:p w:rsidR="009F0E74" w:rsidRDefault="00FE2E3F">
                          <w:pPr>
                            <w:pStyle w:val="LineNumbers"/>
                          </w:pPr>
                          <w:r>
                            <w:t>28</w:t>
                          </w:r>
                        </w:p>
                        <w:p w:rsidR="009F0E74" w:rsidRDefault="009F0E74">
                          <w:pPr>
                            <w:pStyle w:val="LineNumbers"/>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CD0D18" id="_x0000_t202" coordsize="21600,21600" o:spt="202" path="m,l,21600r21600,l21600,xe">
              <v:stroke joinstyle="miter"/>
              <v:path gradientshapeok="t" o:connecttype="rect"/>
            </v:shapetype>
            <v:shape id="LineNumbers" o:spid="_x0000_s1026" type="#_x0000_t202" alt="Line numbers from 1 to 28" style="position:absolute;left:0;text-align:left;margin-left:21.6pt;margin-top:1in;width:36pt;height:640.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" stroked="f">
              <v:textbox inset="0,0,0,0">
                <w:txbxContent>
                  <w:p w:rsidR="009F0E74" w:rsidRDefault="00FE2E3F">
                    <w:pPr>
                      <w:pStyle w:val="LineNumbers"/>
                    </w:pPr>
                    <w:r>
                      <w:t>1</w:t>
                    </w:r>
                  </w:p>
                  <w:p w:rsidR="009F0E74" w:rsidRDefault="00FE2E3F">
                    <w:pPr>
                      <w:pStyle w:val="LineNumbers"/>
                    </w:pPr>
                    <w:r>
                      <w:t>2</w:t>
                    </w:r>
                  </w:p>
                  <w:p w:rsidR="009F0E74" w:rsidRDefault="00FE2E3F">
                    <w:pPr>
                      <w:pStyle w:val="LineNumbers"/>
                    </w:pPr>
                    <w:r>
                      <w:t>3</w:t>
                    </w:r>
                  </w:p>
                  <w:p w:rsidR="009F0E74" w:rsidRDefault="00FE2E3F">
                    <w:pPr>
                      <w:pStyle w:val="LineNumbers"/>
                    </w:pPr>
                    <w:r>
                      <w:t>4</w:t>
                    </w:r>
                  </w:p>
                  <w:p w:rsidR="009F0E74" w:rsidRDefault="00FE2E3F">
                    <w:pPr>
                      <w:pStyle w:val="LineNumbers"/>
                    </w:pPr>
                    <w:r>
                      <w:t>5</w:t>
                    </w:r>
                  </w:p>
                  <w:p w:rsidR="009F0E74" w:rsidRDefault="00FE2E3F">
                    <w:pPr>
                      <w:pStyle w:val="LineNumbers"/>
                    </w:pPr>
                    <w:r>
                      <w:t>6</w:t>
                    </w:r>
                  </w:p>
                  <w:p w:rsidR="009F0E74" w:rsidRDefault="00FE2E3F">
                    <w:pPr>
                      <w:pStyle w:val="LineNumbers"/>
                    </w:pPr>
                    <w:r>
                      <w:t>7</w:t>
                    </w:r>
                  </w:p>
                  <w:p w:rsidR="009F0E74" w:rsidRDefault="00FE2E3F">
                    <w:pPr>
                      <w:pStyle w:val="LineNumbers"/>
                    </w:pPr>
                    <w:r>
                      <w:t>8</w:t>
                    </w:r>
                  </w:p>
                  <w:p w:rsidR="009F0E74" w:rsidRDefault="00FE2E3F">
                    <w:pPr>
                      <w:pStyle w:val="LineNumbers"/>
                    </w:pPr>
                    <w:r>
                      <w:t>9</w:t>
                    </w:r>
                  </w:p>
                  <w:p w:rsidR="009F0E74" w:rsidRDefault="00FE2E3F">
                    <w:pPr>
                      <w:pStyle w:val="LineNumbers"/>
                    </w:pPr>
                    <w:r>
                      <w:t>10</w:t>
                    </w:r>
                  </w:p>
                  <w:p w:rsidR="009F0E74" w:rsidRDefault="00FE2E3F">
                    <w:pPr>
                      <w:pStyle w:val="LineNumbers"/>
                    </w:pPr>
                    <w:r>
                      <w:t>11</w:t>
                    </w:r>
                  </w:p>
                  <w:p w:rsidR="009F0E74" w:rsidRDefault="00FE2E3F">
                    <w:pPr>
                      <w:pStyle w:val="LineNumbers"/>
                    </w:pPr>
                    <w:r>
                      <w:t>12</w:t>
                    </w:r>
                  </w:p>
                  <w:p w:rsidR="009F0E74" w:rsidRDefault="00FE2E3F">
                    <w:pPr>
                      <w:pStyle w:val="LineNumbers"/>
                    </w:pPr>
                    <w:r>
                      <w:t>13</w:t>
                    </w:r>
                  </w:p>
                  <w:p w:rsidR="009F0E74" w:rsidRDefault="00FE2E3F">
                    <w:pPr>
                      <w:pStyle w:val="LineNumbers"/>
                    </w:pPr>
                    <w:r>
                      <w:t>14</w:t>
                    </w:r>
                  </w:p>
                  <w:p w:rsidR="009F0E74" w:rsidRDefault="00FE2E3F">
                    <w:pPr>
                      <w:pStyle w:val="LineNumbers"/>
                    </w:pPr>
                    <w:r>
                      <w:t>15</w:t>
                    </w:r>
                  </w:p>
                  <w:p w:rsidR="009F0E74" w:rsidRDefault="00FE2E3F">
                    <w:pPr>
                      <w:pStyle w:val="LineNumbers"/>
                    </w:pPr>
                    <w:r>
                      <w:t>16</w:t>
                    </w:r>
                  </w:p>
                  <w:p w:rsidR="009F0E74" w:rsidRDefault="00FE2E3F">
                    <w:pPr>
                      <w:pStyle w:val="LineNumbers"/>
                    </w:pPr>
                    <w:r>
                      <w:t>17</w:t>
                    </w:r>
                  </w:p>
                  <w:p w:rsidR="009F0E74" w:rsidRDefault="00FE2E3F">
                    <w:pPr>
                      <w:pStyle w:val="LineNumbers"/>
                    </w:pPr>
                    <w:r>
                      <w:t>18</w:t>
                    </w:r>
                  </w:p>
                  <w:p w:rsidR="009F0E74" w:rsidRDefault="00FE2E3F">
                    <w:pPr>
                      <w:pStyle w:val="LineNumbers"/>
                    </w:pPr>
                    <w:r>
                      <w:t>19</w:t>
                    </w:r>
                  </w:p>
                  <w:p w:rsidR="009F0E74" w:rsidRDefault="00FE2E3F">
                    <w:pPr>
                      <w:pStyle w:val="LineNumbers"/>
                    </w:pPr>
                    <w:r>
                      <w:t>20</w:t>
                    </w:r>
                  </w:p>
                  <w:p w:rsidR="009F0E74" w:rsidRDefault="00FE2E3F">
                    <w:pPr>
                      <w:pStyle w:val="LineNumbers"/>
                    </w:pPr>
                    <w:r>
                      <w:t>21</w:t>
                    </w:r>
                  </w:p>
                  <w:p w:rsidR="009F0E74" w:rsidRDefault="00FE2E3F">
                    <w:pPr>
                      <w:pStyle w:val="LineNumbers"/>
                    </w:pPr>
                    <w:r>
                      <w:t>22</w:t>
                    </w:r>
                  </w:p>
                  <w:p w:rsidR="009F0E74" w:rsidRDefault="00FE2E3F">
                    <w:pPr>
                      <w:pStyle w:val="LineNumbers"/>
                    </w:pPr>
                    <w:r>
                      <w:t>23</w:t>
                    </w:r>
                  </w:p>
                  <w:p w:rsidR="009F0E74" w:rsidRDefault="00FE2E3F">
                    <w:pPr>
                      <w:pStyle w:val="LineNumbers"/>
                    </w:pPr>
                    <w:r>
                      <w:t>24</w:t>
                    </w:r>
                  </w:p>
                  <w:p w:rsidR="009F0E74" w:rsidRDefault="00FE2E3F">
                    <w:pPr>
                      <w:pStyle w:val="LineNumbers"/>
                    </w:pPr>
                    <w:r>
                      <w:t>25</w:t>
                    </w:r>
                  </w:p>
                  <w:p w:rsidR="009F0E74" w:rsidRDefault="00FE2E3F">
                    <w:pPr>
                      <w:pStyle w:val="LineNumbers"/>
                    </w:pPr>
                    <w:r>
                      <w:t>26</w:t>
                    </w:r>
                  </w:p>
                  <w:p w:rsidR="009F0E74" w:rsidRDefault="00FE2E3F">
                    <w:pPr>
                      <w:pStyle w:val="LineNumbers"/>
                    </w:pPr>
                    <w:r>
                      <w:t>27</w:t>
                    </w:r>
                  </w:p>
                  <w:p w:rsidR="009F0E74" w:rsidRDefault="00FE2E3F">
                    <w:pPr>
                      <w:pStyle w:val="LineNumbers"/>
                    </w:pPr>
                    <w:r>
                      <w:t>28</w:t>
                    </w:r>
                  </w:p>
                  <w:p w:rsidR="009F0E74" w:rsidRDefault="009F0E74">
                    <w:pPr>
                      <w:pStyle w:val="LineNumbers"/>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BC0E05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6748C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3842F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6E4351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CCAED8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B2DC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55AA0B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72AF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572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C6B5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D62432"/>
    <w:multiLevelType w:val="hybridMultilevel"/>
    <w:tmpl w:val="9A7AEA0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C797684"/>
    <w:multiLevelType w:val="hybridMultilevel"/>
    <w:tmpl w:val="F61C5C7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21"/>
    <w:rsid w:val="000B2EE4"/>
    <w:rsid w:val="001D62EE"/>
    <w:rsid w:val="0022340C"/>
    <w:rsid w:val="002659FD"/>
    <w:rsid w:val="00396944"/>
    <w:rsid w:val="003A2162"/>
    <w:rsid w:val="003A65EA"/>
    <w:rsid w:val="003F04FC"/>
    <w:rsid w:val="00441EBC"/>
    <w:rsid w:val="00456B50"/>
    <w:rsid w:val="00474407"/>
    <w:rsid w:val="00574CE6"/>
    <w:rsid w:val="00663196"/>
    <w:rsid w:val="006E2BD1"/>
    <w:rsid w:val="0071462B"/>
    <w:rsid w:val="007357F6"/>
    <w:rsid w:val="0083608B"/>
    <w:rsid w:val="00895FB1"/>
    <w:rsid w:val="008C20DE"/>
    <w:rsid w:val="008C5774"/>
    <w:rsid w:val="009918DE"/>
    <w:rsid w:val="009B5E7E"/>
    <w:rsid w:val="009F0E74"/>
    <w:rsid w:val="00A82765"/>
    <w:rsid w:val="00A90E8B"/>
    <w:rsid w:val="00AD4C21"/>
    <w:rsid w:val="00AE557D"/>
    <w:rsid w:val="00CF384B"/>
    <w:rsid w:val="00DB2AB5"/>
    <w:rsid w:val="00F62912"/>
    <w:rsid w:val="00F66859"/>
    <w:rsid w:val="00F7343F"/>
    <w:rsid w:val="00F90E99"/>
    <w:rsid w:val="00FA22C1"/>
    <w:rsid w:val="00FE2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6EC9BB39-8DCA-445B-9EDC-7878DF7E9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line="480" w:lineRule="auto"/>
        <w:ind w:firstLine="1440"/>
      </w:pPr>
    </w:pPrDefault>
  </w:docDefaults>
  <w:latentStyles w:defLockedState="0" w:defUIPriority="99" w:defSemiHidden="0" w:defUnhideWhenUsed="0" w:defQFormat="0" w:count="375">
    <w:lsdException w:name="Normal" w:uiPriority="0" w:qFormat="1"/>
    <w:lsdException w:name="heading 1" w:semiHidden="1" w:uiPriority="9" w:unhideWhenUsed="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3196"/>
  </w:style>
  <w:style w:type="paragraph" w:styleId="Heading1">
    <w:name w:val="heading 1"/>
    <w:basedOn w:val="Normal"/>
    <w:next w:val="Normal"/>
    <w:link w:val="Heading1Char"/>
    <w:uiPriority w:val="9"/>
    <w:semiHidden/>
    <w:unhideWhenUsed/>
    <w:pPr>
      <w:keepNext/>
      <w:keepLines/>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semiHidden/>
    <w:unhideWhenUsed/>
    <w:pPr>
      <w:keepNext/>
      <w:keepLines/>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semiHidden/>
    <w:unhideWhenUsed/>
    <w:qFormat/>
    <w:rsid w:val="00895FB1"/>
    <w:pPr>
      <w:keepNext/>
      <w:keepLines/>
      <w:spacing w:before="40"/>
      <w:outlineLvl w:val="2"/>
    </w:pPr>
    <w:rPr>
      <w:rFonts w:asciiTheme="majorHAnsi" w:eastAsiaTheme="majorEastAsia" w:hAnsiTheme="majorHAnsi" w:cstheme="majorBidi"/>
      <w:color w:val="202F69" w:themeColor="accent1" w:themeShade="7F"/>
      <w:sz w:val="24"/>
      <w:szCs w:val="24"/>
    </w:rPr>
  </w:style>
  <w:style w:type="paragraph" w:styleId="Heading4">
    <w:name w:val="heading 4"/>
    <w:basedOn w:val="Normal"/>
    <w:next w:val="Normal"/>
    <w:link w:val="Heading4Char"/>
    <w:uiPriority w:val="9"/>
    <w:semiHidden/>
    <w:unhideWhenUsed/>
    <w:qFormat/>
    <w:rsid w:val="00663196"/>
    <w:pPr>
      <w:keepNext/>
      <w:keepLines/>
      <w:spacing w:before="40"/>
      <w:outlineLvl w:val="3"/>
    </w:pPr>
    <w:rPr>
      <w:rFonts w:asciiTheme="majorHAnsi" w:eastAsiaTheme="majorEastAsia" w:hAnsiTheme="majorHAnsi" w:cstheme="majorBidi"/>
      <w:i/>
      <w:iCs/>
      <w:color w:val="31479E" w:themeColor="accent1" w:themeShade="BF"/>
    </w:rPr>
  </w:style>
  <w:style w:type="paragraph" w:styleId="Heading5">
    <w:name w:val="heading 5"/>
    <w:basedOn w:val="Normal"/>
    <w:next w:val="Normal"/>
    <w:link w:val="Heading5Char"/>
    <w:uiPriority w:val="9"/>
    <w:semiHidden/>
    <w:unhideWhenUsed/>
    <w:qFormat/>
    <w:rsid w:val="00663196"/>
    <w:pPr>
      <w:keepNext/>
      <w:keepLines/>
      <w:spacing w:before="40"/>
      <w:outlineLvl w:val="4"/>
    </w:pPr>
    <w:rPr>
      <w:rFonts w:asciiTheme="majorHAnsi" w:eastAsiaTheme="majorEastAsia" w:hAnsiTheme="majorHAnsi" w:cstheme="majorBidi"/>
      <w:color w:val="31479E" w:themeColor="accent1" w:themeShade="BF"/>
    </w:rPr>
  </w:style>
  <w:style w:type="paragraph" w:styleId="Heading6">
    <w:name w:val="heading 6"/>
    <w:basedOn w:val="Normal"/>
    <w:next w:val="Normal"/>
    <w:link w:val="Heading6Char"/>
    <w:uiPriority w:val="9"/>
    <w:semiHidden/>
    <w:unhideWhenUsed/>
    <w:qFormat/>
    <w:rsid w:val="00895FB1"/>
    <w:pPr>
      <w:keepNext/>
      <w:keepLines/>
      <w:spacing w:before="40"/>
      <w:outlineLvl w:val="5"/>
    </w:pPr>
    <w:rPr>
      <w:rFonts w:asciiTheme="majorHAnsi" w:eastAsiaTheme="majorEastAsia" w:hAnsiTheme="majorHAnsi" w:cstheme="majorBidi"/>
      <w:color w:val="202F69" w:themeColor="accent1" w:themeShade="7F"/>
    </w:rPr>
  </w:style>
  <w:style w:type="paragraph" w:styleId="Heading7">
    <w:name w:val="heading 7"/>
    <w:basedOn w:val="Normal"/>
    <w:next w:val="Normal"/>
    <w:link w:val="Heading7Char"/>
    <w:uiPriority w:val="9"/>
    <w:semiHidden/>
    <w:unhideWhenUsed/>
    <w:qFormat/>
    <w:rsid w:val="00895FB1"/>
    <w:pPr>
      <w:keepNext/>
      <w:keepLines/>
      <w:spacing w:before="40"/>
      <w:outlineLvl w:val="6"/>
    </w:pPr>
    <w:rPr>
      <w:rFonts w:asciiTheme="majorHAnsi" w:eastAsiaTheme="majorEastAsia" w:hAnsiTheme="majorHAnsi" w:cstheme="majorBidi"/>
      <w:i/>
      <w:iCs/>
      <w:color w:val="202F69" w:themeColor="accent1" w:themeShade="7F"/>
    </w:rPr>
  </w:style>
  <w:style w:type="paragraph" w:styleId="Heading8">
    <w:name w:val="heading 8"/>
    <w:basedOn w:val="Normal"/>
    <w:next w:val="Normal"/>
    <w:link w:val="Heading8Char"/>
    <w:uiPriority w:val="9"/>
    <w:semiHidden/>
    <w:unhideWhenUsed/>
    <w:qFormat/>
    <w:rsid w:val="00895FB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6319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2"/>
    <w:qFormat/>
    <w:pPr>
      <w:spacing w:line="240" w:lineRule="auto"/>
      <w:ind w:firstLine="0"/>
    </w:pPr>
    <w:rPr>
      <w:caps/>
    </w:rPr>
  </w:style>
  <w:style w:type="character" w:customStyle="1" w:styleId="FooterChar">
    <w:name w:val="Footer Char"/>
    <w:basedOn w:val="DefaultParagraphFont"/>
    <w:link w:val="Footer"/>
    <w:uiPriority w:val="2"/>
    <w:rPr>
      <w:caps/>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ies">
    <w:name w:val="Parties"/>
    <w:basedOn w:val="Normal"/>
    <w:link w:val="PartiesChar"/>
    <w:uiPriority w:val="1"/>
    <w:qFormat/>
    <w:pPr>
      <w:spacing w:after="200" w:line="240" w:lineRule="auto"/>
      <w:ind w:firstLine="0"/>
    </w:pPr>
    <w:rPr>
      <w:rFonts w:asciiTheme="majorHAnsi" w:eastAsiaTheme="majorEastAsia" w:hAnsiTheme="majorHAnsi" w:cstheme="majorBidi"/>
      <w:caps/>
    </w:rPr>
  </w:style>
  <w:style w:type="paragraph" w:customStyle="1" w:styleId="Pleadingtitle">
    <w:name w:val="Pleading title"/>
    <w:basedOn w:val="Normal"/>
    <w:link w:val="PleadingtitleChar"/>
    <w:uiPriority w:val="1"/>
    <w:qFormat/>
    <w:pPr>
      <w:spacing w:line="240" w:lineRule="auto"/>
      <w:ind w:firstLine="0"/>
    </w:pPr>
    <w:rPr>
      <w:caps/>
    </w:rPr>
  </w:style>
  <w:style w:type="character" w:customStyle="1" w:styleId="PleadingtitleChar">
    <w:name w:val="Pleading title Char"/>
    <w:basedOn w:val="DefaultParagraphFont"/>
    <w:link w:val="Pleadingtitle"/>
    <w:uiPriority w:val="1"/>
    <w:rPr>
      <w:caps/>
    </w:rPr>
  </w:style>
  <w:style w:type="character" w:customStyle="1" w:styleId="PartiesChar">
    <w:name w:val="Parties Char"/>
    <w:basedOn w:val="DefaultParagraphFont"/>
    <w:link w:val="Parties"/>
    <w:uiPriority w:val="1"/>
    <w:rPr>
      <w:rFonts w:asciiTheme="majorHAnsi" w:eastAsiaTheme="majorEastAsia" w:hAnsiTheme="majorHAnsi" w:cstheme="majorBidi"/>
      <w:caps/>
    </w:rPr>
  </w:style>
  <w:style w:type="character" w:styleId="PlaceholderText">
    <w:name w:val="Placeholder Text"/>
    <w:basedOn w:val="DefaultParagraphFont"/>
    <w:uiPriority w:val="99"/>
    <w:semiHidden/>
    <w:rPr>
      <w:color w:val="808080"/>
    </w:rPr>
  </w:style>
  <w:style w:type="paragraph" w:customStyle="1" w:styleId="CourtName">
    <w:name w:val="Court Name"/>
    <w:basedOn w:val="Normal"/>
    <w:link w:val="CourtNameChar"/>
    <w:uiPriority w:val="1"/>
    <w:qFormat/>
    <w:pPr>
      <w:spacing w:before="240"/>
      <w:ind w:firstLine="0"/>
      <w:contextualSpacing/>
      <w:jc w:val="center"/>
    </w:pPr>
    <w:rPr>
      <w:caps/>
    </w:rPr>
  </w:style>
  <w:style w:type="character" w:customStyle="1" w:styleId="Heading1Char">
    <w:name w:val="Heading 1 Char"/>
    <w:basedOn w:val="DefaultParagraphFont"/>
    <w:link w:val="Heading1"/>
    <w:uiPriority w:val="9"/>
    <w:semiHidden/>
    <w:rPr>
      <w:rFonts w:asciiTheme="majorHAnsi" w:eastAsiaTheme="majorEastAsia" w:hAnsiTheme="majorHAnsi" w:cstheme="majorBidi"/>
      <w:sz w:val="32"/>
      <w:szCs w:val="32"/>
    </w:rPr>
  </w:style>
  <w:style w:type="paragraph" w:customStyle="1" w:styleId="AttorneyName">
    <w:name w:val="Attorney Name"/>
    <w:basedOn w:val="Normal"/>
    <w:link w:val="AttorneyNameChar"/>
    <w:uiPriority w:val="1"/>
    <w:qFormat/>
    <w:rsid w:val="00396944"/>
    <w:pPr>
      <w:spacing w:line="240" w:lineRule="auto"/>
      <w:ind w:firstLine="0"/>
      <w:contextualSpacing/>
    </w:pPr>
  </w:style>
  <w:style w:type="paragraph" w:customStyle="1" w:styleId="LineNumbers">
    <w:name w:val="Line Numbers"/>
    <w:basedOn w:val="Normal"/>
    <w:uiPriority w:val="1"/>
    <w:qFormat/>
    <w:pPr>
      <w:ind w:firstLine="0"/>
      <w:jc w:val="right"/>
    </w:pPr>
  </w:style>
  <w:style w:type="paragraph" w:customStyle="1" w:styleId="CaseNo">
    <w:name w:val="Case No."/>
    <w:basedOn w:val="Normal"/>
    <w:link w:val="CaseNoChar"/>
    <w:uiPriority w:val="1"/>
    <w:qFormat/>
    <w:pPr>
      <w:spacing w:after="640" w:line="240" w:lineRule="auto"/>
      <w:ind w:firstLine="0"/>
    </w:p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character" w:customStyle="1" w:styleId="AttorneyNameChar">
    <w:name w:val="Attorney Name Char"/>
    <w:basedOn w:val="DefaultParagraphFont"/>
    <w:link w:val="AttorneyName"/>
    <w:uiPriority w:val="1"/>
    <w:rsid w:val="00396944"/>
  </w:style>
  <w:style w:type="character" w:customStyle="1" w:styleId="CourtNameChar">
    <w:name w:val="Court Name Char"/>
    <w:basedOn w:val="DefaultParagraphFont"/>
    <w:link w:val="CourtName"/>
    <w:uiPriority w:val="1"/>
    <w:rPr>
      <w:caps/>
    </w:rPr>
  </w:style>
  <w:style w:type="character" w:customStyle="1" w:styleId="CaseNoChar">
    <w:name w:val="Case No. Char"/>
    <w:basedOn w:val="DefaultParagraphFont"/>
    <w:link w:val="CaseNo"/>
    <w:uiPriority w:val="1"/>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rPr>
      <w:rFonts w:eastAsia="Times New Roman" w:cs="Times New Roman"/>
      <w:sz w:val="20"/>
      <w:szCs w:val="20"/>
    </w:rPr>
  </w:style>
  <w:style w:type="paragraph" w:styleId="NoSpacing">
    <w:name w:val="No Spacing"/>
    <w:uiPriority w:val="1"/>
    <w:unhideWhenUsed/>
    <w:qFormat/>
    <w:pPr>
      <w:widowControl w:val="0"/>
      <w:spacing w:line="240" w:lineRule="auto"/>
      <w:ind w:firstLine="0"/>
    </w:pPr>
    <w:rPr>
      <w:rFonts w:eastAsia="Times New Roman" w:cs="Times New Roman"/>
    </w:rPr>
  </w:style>
  <w:style w:type="paragraph" w:styleId="Date">
    <w:name w:val="Date"/>
    <w:basedOn w:val="Normal"/>
    <w:next w:val="Normal"/>
    <w:link w:val="DateChar"/>
    <w:uiPriority w:val="1"/>
    <w:unhideWhenUsed/>
    <w:qFormat/>
    <w:rsid w:val="003A65EA"/>
    <w:pPr>
      <w:spacing w:after="540"/>
    </w:pPr>
  </w:style>
  <w:style w:type="character" w:customStyle="1" w:styleId="DateChar">
    <w:name w:val="Date Char"/>
    <w:basedOn w:val="DefaultParagraphFont"/>
    <w:link w:val="Date"/>
    <w:uiPriority w:val="1"/>
    <w:rsid w:val="003A65EA"/>
  </w:style>
  <w:style w:type="character" w:customStyle="1" w:styleId="Heading4Char">
    <w:name w:val="Heading 4 Char"/>
    <w:basedOn w:val="DefaultParagraphFont"/>
    <w:link w:val="Heading4"/>
    <w:uiPriority w:val="9"/>
    <w:semiHidden/>
    <w:rsid w:val="00663196"/>
    <w:rPr>
      <w:rFonts w:asciiTheme="majorHAnsi" w:eastAsiaTheme="majorEastAsia" w:hAnsiTheme="majorHAnsi" w:cstheme="majorBidi"/>
      <w:i/>
      <w:iCs/>
      <w:color w:val="31479E" w:themeColor="accent1" w:themeShade="BF"/>
    </w:rPr>
  </w:style>
  <w:style w:type="character" w:customStyle="1" w:styleId="Heading5Char">
    <w:name w:val="Heading 5 Char"/>
    <w:basedOn w:val="DefaultParagraphFont"/>
    <w:link w:val="Heading5"/>
    <w:uiPriority w:val="9"/>
    <w:semiHidden/>
    <w:rsid w:val="00663196"/>
    <w:rPr>
      <w:rFonts w:asciiTheme="majorHAnsi" w:eastAsiaTheme="majorEastAsia" w:hAnsiTheme="majorHAnsi" w:cstheme="majorBidi"/>
      <w:color w:val="31479E" w:themeColor="accent1" w:themeShade="BF"/>
    </w:rPr>
  </w:style>
  <w:style w:type="character" w:customStyle="1" w:styleId="Heading9Char">
    <w:name w:val="Heading 9 Char"/>
    <w:basedOn w:val="DefaultParagraphFont"/>
    <w:link w:val="Heading9"/>
    <w:uiPriority w:val="9"/>
    <w:semiHidden/>
    <w:rsid w:val="00663196"/>
    <w:rPr>
      <w:rFonts w:asciiTheme="majorHAnsi" w:eastAsiaTheme="majorEastAsia" w:hAnsiTheme="majorHAnsi" w:cstheme="majorBidi"/>
      <w:i/>
      <w:iCs/>
      <w:color w:val="272727" w:themeColor="text1" w:themeTint="D8"/>
      <w:sz w:val="21"/>
      <w:szCs w:val="21"/>
    </w:rPr>
  </w:style>
  <w:style w:type="character" w:styleId="IntenseEmphasis">
    <w:name w:val="Intense Emphasis"/>
    <w:basedOn w:val="DefaultParagraphFont"/>
    <w:uiPriority w:val="21"/>
    <w:semiHidden/>
    <w:unhideWhenUsed/>
    <w:qFormat/>
    <w:rsid w:val="00663196"/>
    <w:rPr>
      <w:i/>
      <w:iCs/>
      <w:color w:val="31479E" w:themeColor="accent1" w:themeShade="BF"/>
    </w:rPr>
  </w:style>
  <w:style w:type="paragraph" w:styleId="IntenseQuote">
    <w:name w:val="Intense Quote"/>
    <w:basedOn w:val="Normal"/>
    <w:next w:val="Normal"/>
    <w:link w:val="IntenseQuoteChar"/>
    <w:uiPriority w:val="30"/>
    <w:semiHidden/>
    <w:unhideWhenUsed/>
    <w:qFormat/>
    <w:rsid w:val="00663196"/>
    <w:pPr>
      <w:pBdr>
        <w:top w:val="single" w:sz="4" w:space="10" w:color="31479E" w:themeColor="accent1" w:themeShade="BF"/>
        <w:bottom w:val="single" w:sz="4" w:space="10" w:color="31479E" w:themeColor="accent1" w:themeShade="BF"/>
      </w:pBdr>
      <w:spacing w:before="360" w:after="360"/>
      <w:ind w:left="864" w:right="864"/>
      <w:jc w:val="center"/>
    </w:pPr>
    <w:rPr>
      <w:i/>
      <w:iCs/>
      <w:color w:val="31479E" w:themeColor="accent1" w:themeShade="BF"/>
    </w:rPr>
  </w:style>
  <w:style w:type="character" w:customStyle="1" w:styleId="IntenseQuoteChar">
    <w:name w:val="Intense Quote Char"/>
    <w:basedOn w:val="DefaultParagraphFont"/>
    <w:link w:val="IntenseQuote"/>
    <w:uiPriority w:val="30"/>
    <w:semiHidden/>
    <w:rsid w:val="00663196"/>
    <w:rPr>
      <w:i/>
      <w:iCs/>
      <w:color w:val="31479E" w:themeColor="accent1" w:themeShade="BF"/>
    </w:rPr>
  </w:style>
  <w:style w:type="character" w:styleId="IntenseReference">
    <w:name w:val="Intense Reference"/>
    <w:basedOn w:val="DefaultParagraphFont"/>
    <w:uiPriority w:val="32"/>
    <w:semiHidden/>
    <w:unhideWhenUsed/>
    <w:qFormat/>
    <w:rsid w:val="00663196"/>
    <w:rPr>
      <w:b/>
      <w:bCs/>
      <w:caps w:val="0"/>
      <w:smallCaps/>
      <w:color w:val="31479E" w:themeColor="accent1" w:themeShade="BF"/>
      <w:spacing w:val="5"/>
    </w:rPr>
  </w:style>
  <w:style w:type="paragraph" w:styleId="BlockText">
    <w:name w:val="Block Text"/>
    <w:basedOn w:val="Normal"/>
    <w:uiPriority w:val="99"/>
    <w:semiHidden/>
    <w:unhideWhenUsed/>
    <w:rsid w:val="00663196"/>
    <w:pPr>
      <w:pBdr>
        <w:top w:val="single" w:sz="2" w:space="10" w:color="31479E" w:themeColor="accent1" w:themeShade="BF"/>
        <w:left w:val="single" w:sz="2" w:space="10" w:color="31479E" w:themeColor="accent1" w:themeShade="BF"/>
        <w:bottom w:val="single" w:sz="2" w:space="10" w:color="31479E" w:themeColor="accent1" w:themeShade="BF"/>
        <w:right w:val="single" w:sz="2" w:space="10" w:color="31479E" w:themeColor="accent1" w:themeShade="BF"/>
      </w:pBdr>
      <w:ind w:left="1152" w:right="1152"/>
    </w:pPr>
    <w:rPr>
      <w:i/>
      <w:iCs/>
      <w:color w:val="31479E" w:themeColor="accent1" w:themeShade="BF"/>
    </w:rPr>
  </w:style>
  <w:style w:type="character" w:styleId="FollowedHyperlink">
    <w:name w:val="FollowedHyperlink"/>
    <w:basedOn w:val="DefaultParagraphFont"/>
    <w:uiPriority w:val="99"/>
    <w:semiHidden/>
    <w:unhideWhenUsed/>
    <w:rsid w:val="00663196"/>
    <w:rPr>
      <w:color w:val="0B769D" w:themeColor="accent2" w:themeShade="80"/>
      <w:u w:val="single"/>
    </w:rPr>
  </w:style>
  <w:style w:type="character" w:styleId="Hyperlink">
    <w:name w:val="Hyperlink"/>
    <w:basedOn w:val="DefaultParagraphFont"/>
    <w:uiPriority w:val="99"/>
    <w:semiHidden/>
    <w:unhideWhenUsed/>
    <w:rsid w:val="00663196"/>
    <w:rPr>
      <w:color w:val="23735D" w:themeColor="accent4" w:themeShade="80"/>
      <w:u w:val="single"/>
    </w:rPr>
  </w:style>
  <w:style w:type="character" w:customStyle="1" w:styleId="UnresolvedMention1">
    <w:name w:val="Unresolved Mention1"/>
    <w:basedOn w:val="DefaultParagraphFont"/>
    <w:uiPriority w:val="99"/>
    <w:semiHidden/>
    <w:unhideWhenUsed/>
    <w:rsid w:val="00663196"/>
    <w:rPr>
      <w:color w:val="595959" w:themeColor="text1" w:themeTint="A6"/>
      <w:shd w:val="clear" w:color="auto" w:fill="E6E6E6"/>
    </w:rPr>
  </w:style>
  <w:style w:type="character" w:styleId="BookTitle">
    <w:name w:val="Book Title"/>
    <w:basedOn w:val="DefaultParagraphFont"/>
    <w:uiPriority w:val="33"/>
    <w:semiHidden/>
    <w:unhideWhenUsed/>
    <w:qFormat/>
    <w:rsid w:val="00895FB1"/>
    <w:rPr>
      <w:b/>
      <w:bCs/>
      <w:i/>
      <w:iCs/>
      <w:spacing w:val="5"/>
    </w:rPr>
  </w:style>
  <w:style w:type="paragraph" w:styleId="Caption">
    <w:name w:val="caption"/>
    <w:basedOn w:val="Normal"/>
    <w:next w:val="Normal"/>
    <w:uiPriority w:val="35"/>
    <w:semiHidden/>
    <w:unhideWhenUsed/>
    <w:qFormat/>
    <w:rsid w:val="00895FB1"/>
    <w:pPr>
      <w:spacing w:after="200" w:line="240" w:lineRule="auto"/>
    </w:pPr>
    <w:rPr>
      <w:i/>
      <w:iCs/>
      <w:color w:val="212745" w:themeColor="text2"/>
      <w:sz w:val="18"/>
      <w:szCs w:val="18"/>
    </w:rPr>
  </w:style>
  <w:style w:type="character" w:styleId="Emphasis">
    <w:name w:val="Emphasis"/>
    <w:basedOn w:val="DefaultParagraphFont"/>
    <w:uiPriority w:val="20"/>
    <w:semiHidden/>
    <w:unhideWhenUsed/>
    <w:qFormat/>
    <w:rsid w:val="00895FB1"/>
    <w:rPr>
      <w:i/>
      <w:iCs/>
    </w:rPr>
  </w:style>
  <w:style w:type="character" w:customStyle="1" w:styleId="Heading3Char">
    <w:name w:val="Heading 3 Char"/>
    <w:basedOn w:val="DefaultParagraphFont"/>
    <w:link w:val="Heading3"/>
    <w:uiPriority w:val="9"/>
    <w:semiHidden/>
    <w:rsid w:val="00895FB1"/>
    <w:rPr>
      <w:rFonts w:asciiTheme="majorHAnsi" w:eastAsiaTheme="majorEastAsia" w:hAnsiTheme="majorHAnsi" w:cstheme="majorBidi"/>
      <w:color w:val="202F69" w:themeColor="accent1" w:themeShade="7F"/>
      <w:sz w:val="24"/>
      <w:szCs w:val="24"/>
    </w:rPr>
  </w:style>
  <w:style w:type="character" w:customStyle="1" w:styleId="Heading6Char">
    <w:name w:val="Heading 6 Char"/>
    <w:basedOn w:val="DefaultParagraphFont"/>
    <w:link w:val="Heading6"/>
    <w:uiPriority w:val="9"/>
    <w:semiHidden/>
    <w:rsid w:val="00895FB1"/>
    <w:rPr>
      <w:rFonts w:asciiTheme="majorHAnsi" w:eastAsiaTheme="majorEastAsia" w:hAnsiTheme="majorHAnsi" w:cstheme="majorBidi"/>
      <w:color w:val="202F69" w:themeColor="accent1" w:themeShade="7F"/>
    </w:rPr>
  </w:style>
  <w:style w:type="character" w:customStyle="1" w:styleId="Heading7Char">
    <w:name w:val="Heading 7 Char"/>
    <w:basedOn w:val="DefaultParagraphFont"/>
    <w:link w:val="Heading7"/>
    <w:uiPriority w:val="9"/>
    <w:semiHidden/>
    <w:rsid w:val="00895FB1"/>
    <w:rPr>
      <w:rFonts w:asciiTheme="majorHAnsi" w:eastAsiaTheme="majorEastAsia" w:hAnsiTheme="majorHAnsi" w:cstheme="majorBidi"/>
      <w:i/>
      <w:iCs/>
      <w:color w:val="202F69" w:themeColor="accent1" w:themeShade="7F"/>
    </w:rPr>
  </w:style>
  <w:style w:type="character" w:customStyle="1" w:styleId="Heading8Char">
    <w:name w:val="Heading 8 Char"/>
    <w:basedOn w:val="DefaultParagraphFont"/>
    <w:link w:val="Heading8"/>
    <w:uiPriority w:val="9"/>
    <w:semiHidden/>
    <w:rsid w:val="00895FB1"/>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semiHidden/>
    <w:unhideWhenUsed/>
    <w:qFormat/>
    <w:rsid w:val="00895FB1"/>
    <w:pPr>
      <w:ind w:left="720"/>
      <w:contextualSpacing/>
    </w:pPr>
  </w:style>
  <w:style w:type="paragraph" w:styleId="Quote">
    <w:name w:val="Quote"/>
    <w:basedOn w:val="Normal"/>
    <w:next w:val="Normal"/>
    <w:link w:val="QuoteChar"/>
    <w:uiPriority w:val="29"/>
    <w:semiHidden/>
    <w:unhideWhenUsed/>
    <w:qFormat/>
    <w:rsid w:val="00895FB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895FB1"/>
    <w:rPr>
      <w:i/>
      <w:iCs/>
      <w:color w:val="404040" w:themeColor="text1" w:themeTint="BF"/>
    </w:rPr>
  </w:style>
  <w:style w:type="character" w:styleId="Strong">
    <w:name w:val="Strong"/>
    <w:basedOn w:val="DefaultParagraphFont"/>
    <w:uiPriority w:val="9"/>
    <w:semiHidden/>
    <w:unhideWhenUsed/>
    <w:rsid w:val="00895FB1"/>
    <w:rPr>
      <w:b/>
      <w:bCs/>
    </w:rPr>
  </w:style>
  <w:style w:type="paragraph" w:styleId="Subtitle">
    <w:name w:val="Subtitle"/>
    <w:basedOn w:val="Normal"/>
    <w:next w:val="Normal"/>
    <w:link w:val="SubtitleChar"/>
    <w:uiPriority w:val="11"/>
    <w:semiHidden/>
    <w:unhideWhenUsed/>
    <w:qFormat/>
    <w:rsid w:val="00895FB1"/>
    <w:pPr>
      <w:numPr>
        <w:ilvl w:val="1"/>
      </w:numPr>
      <w:spacing w:after="160"/>
      <w:ind w:firstLine="144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895FB1"/>
    <w:rPr>
      <w:color w:val="5A5A5A" w:themeColor="text1" w:themeTint="A5"/>
      <w:spacing w:val="15"/>
      <w:sz w:val="22"/>
      <w:szCs w:val="22"/>
    </w:rPr>
  </w:style>
  <w:style w:type="character" w:styleId="SubtleEmphasis">
    <w:name w:val="Subtle Emphasis"/>
    <w:basedOn w:val="DefaultParagraphFont"/>
    <w:uiPriority w:val="19"/>
    <w:semiHidden/>
    <w:unhideWhenUsed/>
    <w:qFormat/>
    <w:rsid w:val="00895FB1"/>
    <w:rPr>
      <w:i/>
      <w:iCs/>
      <w:color w:val="404040" w:themeColor="text1" w:themeTint="BF"/>
    </w:rPr>
  </w:style>
  <w:style w:type="character" w:styleId="SubtleReference">
    <w:name w:val="Subtle Reference"/>
    <w:basedOn w:val="DefaultParagraphFont"/>
    <w:uiPriority w:val="31"/>
    <w:semiHidden/>
    <w:unhideWhenUsed/>
    <w:qFormat/>
    <w:rsid w:val="00895FB1"/>
    <w:rPr>
      <w:smallCaps/>
      <w:color w:val="5A5A5A" w:themeColor="text1" w:themeTint="A5"/>
    </w:rPr>
  </w:style>
  <w:style w:type="paragraph" w:styleId="Title">
    <w:name w:val="Title"/>
    <w:basedOn w:val="Normal"/>
    <w:next w:val="Normal"/>
    <w:link w:val="TitleChar"/>
    <w:uiPriority w:val="10"/>
    <w:semiHidden/>
    <w:unhideWhenUsed/>
    <w:qFormat/>
    <w:rsid w:val="00895FB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895FB1"/>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semiHidden/>
    <w:unhideWhenUsed/>
    <w:qFormat/>
    <w:rsid w:val="00895FB1"/>
    <w:pPr>
      <w:spacing w:before="240"/>
      <w:outlineLvl w:val="9"/>
    </w:pPr>
    <w:rPr>
      <w:color w:val="31479E" w:themeColor="accent1" w:themeShade="BF"/>
    </w:rPr>
  </w:style>
  <w:style w:type="paragraph" w:customStyle="1" w:styleId="SingleSpacing">
    <w:name w:val="Single Spacing"/>
    <w:basedOn w:val="Normal"/>
    <w:rsid w:val="000B2EE4"/>
    <w:pPr>
      <w:spacing w:line="254" w:lineRule="exact"/>
      <w:ind w:firstLine="0"/>
    </w:pPr>
    <w:rPr>
      <w:rFonts w:ascii="Arial" w:eastAsia="Times New Roman" w:hAnsi="Arial"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Forms\Appeal%20Forms\TEMPLATE%20-%20RALJ%20Motion%20&amp;%20Order%20In%20Forma%20Pauperis.dotx" TargetMode="External"/></Relationships>
</file>

<file path=word/theme/theme1.xml><?xml version="1.0" encoding="utf-8"?>
<a:theme xmlns:a="http://schemas.openxmlformats.org/drawingml/2006/main" name="Alphabet letters flash cards">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CA8F9-FCE8-4492-8383-AC972CDA2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RALJ Motion &amp; Order In Forma Pauperis.dotx</Template>
  <TotalTime>0</TotalTime>
  <Pages>2</Pages>
  <Words>241</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 Hsu</dc:creator>
  <cp:lastModifiedBy>Eric Hsu</cp:lastModifiedBy>
  <cp:revision>1</cp:revision>
  <dcterms:created xsi:type="dcterms:W3CDTF">2020-01-08T00:15:00Z</dcterms:created>
  <dcterms:modified xsi:type="dcterms:W3CDTF">2020-01-08T00:15:00Z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